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3D6DF" w14:textId="6B7D7CDB" w:rsidR="00385498" w:rsidRPr="00511B51" w:rsidRDefault="00B74B73" w:rsidP="00B74B73">
      <w:pPr>
        <w:spacing w:line="276" w:lineRule="auto"/>
        <w:jc w:val="center"/>
        <w:rPr>
          <w:b/>
          <w:bCs/>
          <w:sz w:val="40"/>
          <w:szCs w:val="40"/>
        </w:rPr>
      </w:pPr>
      <w:r w:rsidRPr="00511B51">
        <w:rPr>
          <w:b/>
          <w:bCs/>
          <w:sz w:val="40"/>
          <w:szCs w:val="40"/>
        </w:rPr>
        <w:t>M</w:t>
      </w:r>
      <w:r w:rsidR="00385498" w:rsidRPr="00511B51">
        <w:rPr>
          <w:b/>
          <w:bCs/>
          <w:sz w:val="40"/>
          <w:szCs w:val="40"/>
        </w:rPr>
        <w:t xml:space="preserve">AKERERE UNIVERSITY BUSINESS SCHOOL </w:t>
      </w:r>
    </w:p>
    <w:p w14:paraId="47D70D57" w14:textId="77777777" w:rsidR="00385498" w:rsidRPr="00511B51" w:rsidRDefault="00385498" w:rsidP="00B74B73">
      <w:pPr>
        <w:spacing w:line="276" w:lineRule="auto"/>
        <w:jc w:val="center"/>
        <w:rPr>
          <w:b/>
          <w:bCs/>
          <w:sz w:val="28"/>
          <w:szCs w:val="28"/>
        </w:rPr>
      </w:pPr>
      <w:r w:rsidRPr="00511B51">
        <w:rPr>
          <w:b/>
          <w:bCs/>
          <w:sz w:val="28"/>
          <w:szCs w:val="28"/>
        </w:rPr>
        <w:t xml:space="preserve">FACULTY OF COMPUTING AND INFORMATICS </w:t>
      </w:r>
    </w:p>
    <w:p w14:paraId="2027A4C4" w14:textId="2DBEC9D8" w:rsidR="00385498" w:rsidRPr="00511B51" w:rsidRDefault="00385498" w:rsidP="00385498">
      <w:pPr>
        <w:spacing w:line="360" w:lineRule="auto"/>
        <w:jc w:val="center"/>
        <w:rPr>
          <w:b/>
          <w:bCs/>
          <w:sz w:val="28"/>
          <w:szCs w:val="28"/>
        </w:rPr>
      </w:pPr>
      <w:r w:rsidRPr="00511B51">
        <w:rPr>
          <w:b/>
          <w:bCs/>
          <w:sz w:val="28"/>
          <w:szCs w:val="28"/>
        </w:rPr>
        <w:t xml:space="preserve">DEPARTMENT OF </w:t>
      </w:r>
      <w:r w:rsidR="000F3726">
        <w:rPr>
          <w:b/>
          <w:bCs/>
          <w:sz w:val="28"/>
          <w:szCs w:val="28"/>
        </w:rPr>
        <w:t>COMPUTER SCIENCE AND ENGINEERING</w:t>
      </w:r>
      <w:r w:rsidRPr="00511B51">
        <w:rPr>
          <w:b/>
          <w:bCs/>
          <w:sz w:val="28"/>
          <w:szCs w:val="28"/>
        </w:rPr>
        <w:t>.</w:t>
      </w:r>
    </w:p>
    <w:p w14:paraId="2BE8A4BB" w14:textId="77777777" w:rsidR="00385498" w:rsidRPr="00234DB5" w:rsidRDefault="00385498" w:rsidP="00385498">
      <w:pPr>
        <w:spacing w:line="360" w:lineRule="auto"/>
        <w:rPr>
          <w:b/>
          <w:bCs/>
          <w:sz w:val="24"/>
          <w:szCs w:val="24"/>
        </w:rPr>
      </w:pPr>
      <w:r w:rsidRPr="00234DB5">
        <w:rPr>
          <w:b/>
          <w:bCs/>
          <w:sz w:val="24"/>
          <w:szCs w:val="24"/>
        </w:rPr>
        <w:t>ACADEMIC YEAR</w:t>
      </w:r>
      <w:r w:rsidRPr="00234DB5">
        <w:rPr>
          <w:b/>
          <w:bCs/>
          <w:sz w:val="24"/>
          <w:szCs w:val="24"/>
        </w:rPr>
        <w:tab/>
        <w:t xml:space="preserve">:  </w:t>
      </w:r>
      <w:r w:rsidRPr="00234DB5">
        <w:rPr>
          <w:b/>
          <w:bCs/>
          <w:sz w:val="24"/>
          <w:szCs w:val="24"/>
        </w:rPr>
        <w:tab/>
        <w:t>2024/2025</w:t>
      </w:r>
    </w:p>
    <w:p w14:paraId="17047640" w14:textId="77777777" w:rsidR="00385498" w:rsidRPr="00234DB5" w:rsidRDefault="00385498" w:rsidP="00385498">
      <w:pPr>
        <w:spacing w:line="360" w:lineRule="auto"/>
        <w:rPr>
          <w:b/>
          <w:bCs/>
          <w:sz w:val="24"/>
          <w:szCs w:val="24"/>
        </w:rPr>
      </w:pPr>
      <w:r w:rsidRPr="00234DB5">
        <w:rPr>
          <w:b/>
          <w:bCs/>
          <w:sz w:val="24"/>
          <w:szCs w:val="24"/>
        </w:rPr>
        <w:t>YEAR OF STUDY</w:t>
      </w:r>
      <w:r w:rsidRPr="00234DB5">
        <w:rPr>
          <w:b/>
          <w:bCs/>
          <w:sz w:val="24"/>
          <w:szCs w:val="24"/>
        </w:rPr>
        <w:tab/>
        <w:t>:</w:t>
      </w:r>
      <w:r w:rsidRPr="00234DB5">
        <w:rPr>
          <w:b/>
          <w:bCs/>
          <w:sz w:val="24"/>
          <w:szCs w:val="24"/>
        </w:rPr>
        <w:tab/>
        <w:t xml:space="preserve">TWO (II) </w:t>
      </w:r>
    </w:p>
    <w:p w14:paraId="21392056" w14:textId="77777777" w:rsidR="00385498" w:rsidRPr="00234DB5" w:rsidRDefault="00385498" w:rsidP="00385498">
      <w:pPr>
        <w:spacing w:line="360" w:lineRule="auto"/>
        <w:rPr>
          <w:b/>
          <w:bCs/>
          <w:sz w:val="24"/>
          <w:szCs w:val="24"/>
        </w:rPr>
      </w:pPr>
      <w:r w:rsidRPr="00234DB5">
        <w:rPr>
          <w:b/>
          <w:bCs/>
          <w:sz w:val="24"/>
          <w:szCs w:val="24"/>
        </w:rPr>
        <w:t>SEMESTER</w:t>
      </w:r>
      <w:r w:rsidRPr="00234DB5">
        <w:rPr>
          <w:b/>
          <w:bCs/>
          <w:sz w:val="24"/>
          <w:szCs w:val="24"/>
        </w:rPr>
        <w:tab/>
      </w:r>
      <w:r w:rsidRPr="00234DB5">
        <w:rPr>
          <w:b/>
          <w:bCs/>
          <w:sz w:val="24"/>
          <w:szCs w:val="24"/>
        </w:rPr>
        <w:tab/>
        <w:t>:</w:t>
      </w:r>
      <w:r w:rsidRPr="00234DB5">
        <w:rPr>
          <w:b/>
          <w:bCs/>
          <w:sz w:val="24"/>
          <w:szCs w:val="24"/>
        </w:rPr>
        <w:tab/>
        <w:t>TWO</w:t>
      </w:r>
    </w:p>
    <w:p w14:paraId="279A47BA" w14:textId="77777777" w:rsidR="00385498" w:rsidRPr="00234DB5" w:rsidRDefault="00385498" w:rsidP="00385498">
      <w:pPr>
        <w:spacing w:line="360" w:lineRule="auto"/>
        <w:rPr>
          <w:b/>
          <w:bCs/>
          <w:sz w:val="24"/>
          <w:szCs w:val="24"/>
        </w:rPr>
      </w:pPr>
      <w:r w:rsidRPr="00234DB5">
        <w:rPr>
          <w:b/>
          <w:bCs/>
          <w:sz w:val="24"/>
          <w:szCs w:val="24"/>
        </w:rPr>
        <w:t>PROGRAMME</w:t>
      </w:r>
      <w:r w:rsidRPr="00234DB5">
        <w:rPr>
          <w:b/>
          <w:bCs/>
          <w:sz w:val="24"/>
          <w:szCs w:val="24"/>
        </w:rPr>
        <w:tab/>
        <w:t>:</w:t>
      </w:r>
      <w:r w:rsidRPr="00234DB5">
        <w:rPr>
          <w:b/>
          <w:bCs/>
          <w:sz w:val="24"/>
          <w:szCs w:val="24"/>
        </w:rPr>
        <w:tab/>
        <w:t>Diploma in Computer Science (DCS)</w:t>
      </w:r>
    </w:p>
    <w:p w14:paraId="64BE8528" w14:textId="77777777" w:rsidR="00385498" w:rsidRPr="00234DB5" w:rsidRDefault="00385498" w:rsidP="00385498">
      <w:pPr>
        <w:spacing w:line="360" w:lineRule="auto"/>
        <w:rPr>
          <w:b/>
          <w:bCs/>
          <w:sz w:val="24"/>
          <w:szCs w:val="24"/>
        </w:rPr>
      </w:pPr>
      <w:r w:rsidRPr="00234DB5">
        <w:rPr>
          <w:b/>
          <w:bCs/>
          <w:sz w:val="24"/>
          <w:szCs w:val="24"/>
        </w:rPr>
        <w:t>COURSE NAME</w:t>
      </w:r>
      <w:r w:rsidRPr="00234DB5">
        <w:rPr>
          <w:b/>
          <w:bCs/>
          <w:sz w:val="24"/>
          <w:szCs w:val="24"/>
        </w:rPr>
        <w:tab/>
        <w:t>:</w:t>
      </w:r>
      <w:r w:rsidRPr="00234DB5">
        <w:rPr>
          <w:b/>
          <w:bCs/>
          <w:sz w:val="24"/>
          <w:szCs w:val="24"/>
        </w:rPr>
        <w:tab/>
        <w:t>Web Programming</w:t>
      </w:r>
    </w:p>
    <w:p w14:paraId="7C074085" w14:textId="77777777" w:rsidR="00385498" w:rsidRPr="00234DB5" w:rsidRDefault="00385498" w:rsidP="00385498">
      <w:pPr>
        <w:spacing w:line="360" w:lineRule="auto"/>
        <w:rPr>
          <w:b/>
          <w:bCs/>
          <w:sz w:val="24"/>
          <w:szCs w:val="24"/>
        </w:rPr>
      </w:pPr>
      <w:r w:rsidRPr="00234DB5">
        <w:rPr>
          <w:b/>
          <w:bCs/>
          <w:sz w:val="24"/>
          <w:szCs w:val="24"/>
        </w:rPr>
        <w:t>COURSE CODE</w:t>
      </w:r>
      <w:r w:rsidRPr="00234DB5">
        <w:rPr>
          <w:b/>
          <w:bCs/>
          <w:sz w:val="24"/>
          <w:szCs w:val="24"/>
        </w:rPr>
        <w:tab/>
        <w:t>:</w:t>
      </w:r>
      <w:r w:rsidRPr="00234DB5">
        <w:rPr>
          <w:b/>
          <w:bCs/>
          <w:sz w:val="24"/>
          <w:szCs w:val="24"/>
        </w:rPr>
        <w:tab/>
        <w:t>DCS2201</w:t>
      </w:r>
    </w:p>
    <w:p w14:paraId="3D432B39" w14:textId="74DD9350" w:rsidR="00385498" w:rsidRPr="00234DB5" w:rsidRDefault="00385498" w:rsidP="00385498">
      <w:pPr>
        <w:spacing w:line="360" w:lineRule="auto"/>
        <w:rPr>
          <w:b/>
          <w:bCs/>
          <w:sz w:val="24"/>
          <w:szCs w:val="24"/>
        </w:rPr>
      </w:pPr>
      <w:r w:rsidRPr="00234DB5">
        <w:rPr>
          <w:b/>
          <w:bCs/>
          <w:sz w:val="24"/>
          <w:szCs w:val="24"/>
        </w:rPr>
        <w:t>FACILITATOR</w:t>
      </w:r>
      <w:r w:rsidRPr="00234DB5">
        <w:rPr>
          <w:b/>
          <w:bCs/>
          <w:sz w:val="24"/>
          <w:szCs w:val="24"/>
        </w:rPr>
        <w:tab/>
        <w:t>:</w:t>
      </w:r>
      <w:r w:rsidRPr="00234DB5">
        <w:rPr>
          <w:b/>
          <w:bCs/>
          <w:sz w:val="24"/>
          <w:szCs w:val="24"/>
        </w:rPr>
        <w:tab/>
        <w:t>Benedict Ogot-[0700-163939]</w:t>
      </w:r>
    </w:p>
    <w:p w14:paraId="54DDFBC1" w14:textId="77777777" w:rsidR="00385498" w:rsidRPr="00234DB5" w:rsidRDefault="00385498" w:rsidP="00385498">
      <w:pPr>
        <w:spacing w:line="360" w:lineRule="auto"/>
        <w:rPr>
          <w:sz w:val="24"/>
          <w:szCs w:val="24"/>
        </w:rPr>
      </w:pPr>
    </w:p>
    <w:p w14:paraId="630FF0FB" w14:textId="77777777" w:rsidR="00385498" w:rsidRPr="00234DB5" w:rsidRDefault="00385498" w:rsidP="00385498">
      <w:pPr>
        <w:spacing w:line="360" w:lineRule="auto"/>
        <w:rPr>
          <w:b/>
          <w:bCs/>
          <w:sz w:val="24"/>
          <w:szCs w:val="24"/>
        </w:rPr>
      </w:pPr>
      <w:r w:rsidRPr="00234DB5">
        <w:rPr>
          <w:b/>
          <w:bCs/>
          <w:sz w:val="24"/>
          <w:szCs w:val="24"/>
        </w:rPr>
        <w:t>COURSE DESCRIPTION</w:t>
      </w:r>
    </w:p>
    <w:p w14:paraId="16AC1840" w14:textId="530726F6" w:rsidR="00385498" w:rsidRPr="00234DB5" w:rsidRDefault="00385498" w:rsidP="00385498">
      <w:pPr>
        <w:spacing w:line="360" w:lineRule="auto"/>
        <w:rPr>
          <w:b/>
          <w:bCs/>
          <w:sz w:val="24"/>
          <w:szCs w:val="24"/>
        </w:rPr>
      </w:pPr>
      <w:r w:rsidRPr="00234DB5">
        <w:rPr>
          <w:sz w:val="24"/>
          <w:szCs w:val="24"/>
        </w:rPr>
        <w:t>Due to an increase in startups and the usage of smart devices which are app-based or web-based,   there is a huge increase in the demand for front end developers. For any commercial websites or apps, a front-end developer is needed for any application because that matters more. Front-end development constitutes the visual layout, UX/UI, interaction, and user interface everything that users touch, see, use, and click. All you need to function accurately and efficiently pages also links, images, consists of buttons and client-side software it is. This course is carefully designed to provide the learner with the foundations of front-end development [HTML and CSS]</w:t>
      </w:r>
      <w:r>
        <w:rPr>
          <w:sz w:val="24"/>
          <w:szCs w:val="24"/>
        </w:rPr>
        <w:t xml:space="preserve"> and some Basics of Backend development using PHP and MySql.</w:t>
      </w:r>
    </w:p>
    <w:p w14:paraId="0BD600F1" w14:textId="77777777" w:rsidR="00011AAA" w:rsidRDefault="00011AAA" w:rsidP="00385498">
      <w:pPr>
        <w:spacing w:line="360" w:lineRule="auto"/>
        <w:rPr>
          <w:b/>
          <w:bCs/>
          <w:sz w:val="24"/>
          <w:szCs w:val="24"/>
        </w:rPr>
      </w:pPr>
    </w:p>
    <w:p w14:paraId="632B099E" w14:textId="2AAB61DC" w:rsidR="00385498" w:rsidRPr="00234DB5" w:rsidRDefault="00385498" w:rsidP="00385498">
      <w:pPr>
        <w:spacing w:line="360" w:lineRule="auto"/>
        <w:rPr>
          <w:b/>
          <w:bCs/>
          <w:sz w:val="24"/>
          <w:szCs w:val="24"/>
        </w:rPr>
      </w:pPr>
      <w:r w:rsidRPr="00234DB5">
        <w:rPr>
          <w:b/>
          <w:bCs/>
          <w:sz w:val="24"/>
          <w:szCs w:val="24"/>
        </w:rPr>
        <w:t>COURSE OBJECTIVES</w:t>
      </w:r>
    </w:p>
    <w:p w14:paraId="051CDF59" w14:textId="77777777" w:rsidR="00385498" w:rsidRPr="00234DB5" w:rsidRDefault="00385498" w:rsidP="00385498">
      <w:pPr>
        <w:spacing w:line="360" w:lineRule="auto"/>
        <w:rPr>
          <w:sz w:val="24"/>
          <w:szCs w:val="24"/>
        </w:rPr>
      </w:pPr>
      <w:r w:rsidRPr="00234DB5">
        <w:rPr>
          <w:sz w:val="24"/>
          <w:szCs w:val="24"/>
        </w:rPr>
        <w:t>•   To give a better understanding of how the web works</w:t>
      </w:r>
    </w:p>
    <w:p w14:paraId="3FB110DB" w14:textId="77777777" w:rsidR="00385498" w:rsidRPr="00234DB5" w:rsidRDefault="00385498" w:rsidP="00385498">
      <w:pPr>
        <w:spacing w:line="360" w:lineRule="auto"/>
        <w:rPr>
          <w:sz w:val="24"/>
          <w:szCs w:val="24"/>
        </w:rPr>
      </w:pPr>
      <w:r w:rsidRPr="00234DB5">
        <w:rPr>
          <w:sz w:val="24"/>
          <w:szCs w:val="24"/>
        </w:rPr>
        <w:t>•   To equip learners with skills needed for web development</w:t>
      </w:r>
    </w:p>
    <w:p w14:paraId="06E06BE4" w14:textId="424CE093" w:rsidR="00385498" w:rsidRPr="00234DB5" w:rsidRDefault="00385498" w:rsidP="00385498">
      <w:pPr>
        <w:spacing w:line="360" w:lineRule="auto"/>
        <w:rPr>
          <w:sz w:val="24"/>
          <w:szCs w:val="24"/>
        </w:rPr>
      </w:pPr>
      <w:r w:rsidRPr="00234DB5">
        <w:rPr>
          <w:sz w:val="24"/>
          <w:szCs w:val="24"/>
        </w:rPr>
        <w:t>•   To give learners a firm ground for front-end development</w:t>
      </w:r>
      <w:r w:rsidR="004C41E8">
        <w:rPr>
          <w:sz w:val="24"/>
          <w:szCs w:val="24"/>
        </w:rPr>
        <w:t xml:space="preserve"> and Basics of </w:t>
      </w:r>
      <w:r w:rsidR="008F5165">
        <w:rPr>
          <w:sz w:val="24"/>
          <w:szCs w:val="24"/>
        </w:rPr>
        <w:t>Back-end</w:t>
      </w:r>
      <w:r w:rsidR="004C41E8">
        <w:rPr>
          <w:sz w:val="24"/>
          <w:szCs w:val="24"/>
        </w:rPr>
        <w:t xml:space="preserve"> </w:t>
      </w:r>
      <w:r w:rsidR="00592611">
        <w:rPr>
          <w:sz w:val="24"/>
          <w:szCs w:val="24"/>
        </w:rPr>
        <w:t>Development</w:t>
      </w:r>
    </w:p>
    <w:p w14:paraId="6A97C47F" w14:textId="77777777" w:rsidR="00385498" w:rsidRPr="00234DB5" w:rsidRDefault="00385498" w:rsidP="00385498">
      <w:pPr>
        <w:spacing w:line="360" w:lineRule="auto"/>
        <w:rPr>
          <w:sz w:val="24"/>
          <w:szCs w:val="24"/>
        </w:rPr>
      </w:pPr>
      <w:r w:rsidRPr="00234DB5">
        <w:rPr>
          <w:sz w:val="24"/>
          <w:szCs w:val="24"/>
        </w:rPr>
        <w:t>•   To give learners solid knowledge in developing and working web applications</w:t>
      </w:r>
    </w:p>
    <w:p w14:paraId="34773AEC" w14:textId="7FF8D76E" w:rsidR="00CF13AA" w:rsidRDefault="00385498" w:rsidP="00385498">
      <w:pPr>
        <w:spacing w:line="360" w:lineRule="auto"/>
        <w:rPr>
          <w:b/>
          <w:bCs/>
          <w:sz w:val="24"/>
          <w:szCs w:val="24"/>
        </w:rPr>
      </w:pPr>
      <w:r w:rsidRPr="00234DB5">
        <w:rPr>
          <w:sz w:val="24"/>
          <w:szCs w:val="24"/>
        </w:rPr>
        <w:t>•   To lay a solid foundation for learners willing to further with web development</w:t>
      </w:r>
    </w:p>
    <w:p w14:paraId="0289CA28" w14:textId="77777777" w:rsidR="00011AAA" w:rsidRDefault="00011AAA" w:rsidP="00385498">
      <w:pPr>
        <w:spacing w:line="360" w:lineRule="auto"/>
        <w:rPr>
          <w:b/>
          <w:bCs/>
          <w:sz w:val="24"/>
          <w:szCs w:val="24"/>
        </w:rPr>
      </w:pPr>
    </w:p>
    <w:p w14:paraId="62F0F196" w14:textId="2BEEC860" w:rsidR="00385498" w:rsidRPr="00234DB5" w:rsidRDefault="00385498" w:rsidP="00385498">
      <w:pPr>
        <w:spacing w:line="360" w:lineRule="auto"/>
        <w:rPr>
          <w:b/>
          <w:bCs/>
          <w:sz w:val="24"/>
          <w:szCs w:val="24"/>
        </w:rPr>
      </w:pPr>
      <w:r w:rsidRPr="00234DB5">
        <w:rPr>
          <w:b/>
          <w:bCs/>
          <w:sz w:val="24"/>
          <w:szCs w:val="24"/>
        </w:rPr>
        <w:t>LEARNING OBJECTIVES</w:t>
      </w:r>
    </w:p>
    <w:p w14:paraId="507100CD" w14:textId="77777777" w:rsidR="00385498" w:rsidRPr="00234DB5" w:rsidRDefault="00385498" w:rsidP="00385498">
      <w:pPr>
        <w:spacing w:line="360" w:lineRule="auto"/>
        <w:rPr>
          <w:sz w:val="24"/>
          <w:szCs w:val="24"/>
        </w:rPr>
      </w:pPr>
      <w:r w:rsidRPr="00234DB5">
        <w:rPr>
          <w:sz w:val="24"/>
          <w:szCs w:val="24"/>
        </w:rPr>
        <w:t>By the end of this course the learners will be able:</w:t>
      </w:r>
    </w:p>
    <w:p w14:paraId="1A38953D" w14:textId="77777777" w:rsidR="00385498" w:rsidRPr="00234DB5" w:rsidRDefault="00385498" w:rsidP="00385498">
      <w:pPr>
        <w:spacing w:line="360" w:lineRule="auto"/>
        <w:rPr>
          <w:sz w:val="24"/>
          <w:szCs w:val="24"/>
        </w:rPr>
      </w:pPr>
      <w:r w:rsidRPr="00234DB5">
        <w:rPr>
          <w:sz w:val="24"/>
          <w:szCs w:val="24"/>
        </w:rPr>
        <w:lastRenderedPageBreak/>
        <w:t>•     To Understand how the web works</w:t>
      </w:r>
    </w:p>
    <w:p w14:paraId="07C1F3B2" w14:textId="77777777" w:rsidR="00385498" w:rsidRPr="00234DB5" w:rsidRDefault="00385498" w:rsidP="00385498">
      <w:pPr>
        <w:spacing w:line="360" w:lineRule="auto"/>
        <w:rPr>
          <w:sz w:val="24"/>
          <w:szCs w:val="24"/>
        </w:rPr>
      </w:pPr>
      <w:r w:rsidRPr="00234DB5">
        <w:rPr>
          <w:sz w:val="24"/>
          <w:szCs w:val="24"/>
        </w:rPr>
        <w:t>•     To Differentiate between front-end and back-end development</w:t>
      </w:r>
    </w:p>
    <w:p w14:paraId="36AE9F6C" w14:textId="77777777" w:rsidR="00385498" w:rsidRPr="00234DB5" w:rsidRDefault="00385498" w:rsidP="00385498">
      <w:pPr>
        <w:spacing w:line="360" w:lineRule="auto"/>
        <w:rPr>
          <w:sz w:val="24"/>
          <w:szCs w:val="24"/>
        </w:rPr>
      </w:pPr>
      <w:r w:rsidRPr="00234DB5">
        <w:rPr>
          <w:sz w:val="24"/>
          <w:szCs w:val="24"/>
        </w:rPr>
        <w:t>•     To Explain different elements of HTML and CSS</w:t>
      </w:r>
    </w:p>
    <w:p w14:paraId="6426CF12" w14:textId="77777777" w:rsidR="00385498" w:rsidRPr="00234DB5" w:rsidRDefault="00385498" w:rsidP="00385498">
      <w:pPr>
        <w:spacing w:line="360" w:lineRule="auto"/>
        <w:rPr>
          <w:sz w:val="24"/>
          <w:szCs w:val="24"/>
        </w:rPr>
      </w:pPr>
      <w:r w:rsidRPr="00234DB5">
        <w:rPr>
          <w:sz w:val="24"/>
          <w:szCs w:val="24"/>
        </w:rPr>
        <w:t xml:space="preserve">•     To Create a responsive web project using HTML, CSS, PHP and MySQl•    </w:t>
      </w:r>
    </w:p>
    <w:p w14:paraId="312108E4" w14:textId="4456DF39" w:rsidR="00CF13AA" w:rsidRDefault="00385498" w:rsidP="00491EE8">
      <w:pPr>
        <w:spacing w:line="360" w:lineRule="auto"/>
        <w:rPr>
          <w:sz w:val="24"/>
          <w:szCs w:val="24"/>
        </w:rPr>
      </w:pPr>
      <w:r w:rsidRPr="00234DB5">
        <w:rPr>
          <w:sz w:val="24"/>
          <w:szCs w:val="24"/>
        </w:rPr>
        <w:t>•     To Deploy web applications to open sources servers</w:t>
      </w:r>
    </w:p>
    <w:p w14:paraId="674E0434" w14:textId="77777777" w:rsidR="00511B51" w:rsidRDefault="00511B51" w:rsidP="00491EE8">
      <w:pPr>
        <w:spacing w:line="360" w:lineRule="auto"/>
        <w:rPr>
          <w:b/>
          <w:bCs/>
          <w:sz w:val="24"/>
          <w:szCs w:val="24"/>
        </w:rPr>
      </w:pPr>
    </w:p>
    <w:p w14:paraId="1A718373" w14:textId="78581C99" w:rsidR="00511B51" w:rsidRPr="00511B51" w:rsidRDefault="00511B51" w:rsidP="00491EE8">
      <w:pPr>
        <w:spacing w:line="360" w:lineRule="auto"/>
        <w:rPr>
          <w:b/>
          <w:bCs/>
          <w:sz w:val="24"/>
          <w:szCs w:val="24"/>
        </w:rPr>
      </w:pPr>
      <w:r w:rsidRPr="00511B51">
        <w:rPr>
          <w:b/>
          <w:bCs/>
          <w:sz w:val="24"/>
          <w:szCs w:val="24"/>
        </w:rPr>
        <w:t>CONTENT</w:t>
      </w:r>
    </w:p>
    <w:tbl>
      <w:tblPr>
        <w:tblStyle w:val="TableGrid"/>
        <w:tblpPr w:leftFromText="180" w:rightFromText="180" w:vertAnchor="text" w:horzAnchor="margin" w:tblpY="713"/>
        <w:tblW w:w="0" w:type="auto"/>
        <w:tblLook w:val="04A0" w:firstRow="1" w:lastRow="0" w:firstColumn="1" w:lastColumn="0" w:noHBand="0" w:noVBand="1"/>
      </w:tblPr>
      <w:tblGrid>
        <w:gridCol w:w="2190"/>
        <w:gridCol w:w="2264"/>
        <w:gridCol w:w="3866"/>
        <w:gridCol w:w="1030"/>
      </w:tblGrid>
      <w:tr w:rsidR="00CF13AA" w:rsidRPr="00234DB5" w14:paraId="78702B0A" w14:textId="77777777" w:rsidTr="00CF13AA">
        <w:tc>
          <w:tcPr>
            <w:tcW w:w="2190" w:type="dxa"/>
          </w:tcPr>
          <w:p w14:paraId="53406FDC" w14:textId="77777777" w:rsidR="00CF13AA" w:rsidRPr="00234DB5" w:rsidRDefault="00CF13AA" w:rsidP="00CF13AA">
            <w:pPr>
              <w:spacing w:line="360" w:lineRule="auto"/>
              <w:rPr>
                <w:b/>
                <w:bCs/>
                <w:sz w:val="24"/>
                <w:szCs w:val="24"/>
              </w:rPr>
            </w:pPr>
            <w:r w:rsidRPr="00234DB5">
              <w:rPr>
                <w:b/>
                <w:bCs/>
                <w:sz w:val="24"/>
                <w:szCs w:val="24"/>
              </w:rPr>
              <w:t>WEEK/S</w:t>
            </w:r>
          </w:p>
        </w:tc>
        <w:tc>
          <w:tcPr>
            <w:tcW w:w="2264" w:type="dxa"/>
          </w:tcPr>
          <w:p w14:paraId="6A103073" w14:textId="77777777" w:rsidR="00CF13AA" w:rsidRPr="00234DB5" w:rsidRDefault="00CF13AA" w:rsidP="00CF13AA">
            <w:pPr>
              <w:spacing w:line="360" w:lineRule="auto"/>
              <w:rPr>
                <w:b/>
                <w:bCs/>
                <w:sz w:val="24"/>
                <w:szCs w:val="24"/>
              </w:rPr>
            </w:pPr>
            <w:r w:rsidRPr="00234DB5">
              <w:rPr>
                <w:b/>
                <w:bCs/>
                <w:sz w:val="24"/>
                <w:szCs w:val="24"/>
              </w:rPr>
              <w:t>TOPIC</w:t>
            </w:r>
          </w:p>
        </w:tc>
        <w:tc>
          <w:tcPr>
            <w:tcW w:w="3866" w:type="dxa"/>
          </w:tcPr>
          <w:p w14:paraId="0A1F8A57" w14:textId="77777777" w:rsidR="00CF13AA" w:rsidRPr="00234DB5" w:rsidRDefault="00CF13AA" w:rsidP="00D2530F">
            <w:pPr>
              <w:spacing w:line="276" w:lineRule="auto"/>
              <w:rPr>
                <w:b/>
                <w:bCs/>
                <w:sz w:val="24"/>
                <w:szCs w:val="24"/>
              </w:rPr>
            </w:pPr>
            <w:r w:rsidRPr="00234DB5">
              <w:rPr>
                <w:b/>
                <w:bCs/>
                <w:sz w:val="24"/>
                <w:szCs w:val="24"/>
              </w:rPr>
              <w:t>COVERAGE</w:t>
            </w:r>
          </w:p>
        </w:tc>
        <w:tc>
          <w:tcPr>
            <w:tcW w:w="1030" w:type="dxa"/>
          </w:tcPr>
          <w:p w14:paraId="770AE7EB" w14:textId="77777777" w:rsidR="00CF13AA" w:rsidRPr="00234DB5" w:rsidRDefault="00CF13AA" w:rsidP="00CF13AA">
            <w:pPr>
              <w:spacing w:line="360" w:lineRule="auto"/>
              <w:rPr>
                <w:sz w:val="24"/>
                <w:szCs w:val="24"/>
              </w:rPr>
            </w:pPr>
            <w:r w:rsidRPr="00234DB5">
              <w:rPr>
                <w:sz w:val="24"/>
                <w:szCs w:val="24"/>
              </w:rPr>
              <w:t>HOURS</w:t>
            </w:r>
          </w:p>
        </w:tc>
      </w:tr>
      <w:tr w:rsidR="00CF13AA" w:rsidRPr="00234DB5" w14:paraId="25FE65B4" w14:textId="77777777" w:rsidTr="00CF13AA">
        <w:tc>
          <w:tcPr>
            <w:tcW w:w="2190" w:type="dxa"/>
          </w:tcPr>
          <w:p w14:paraId="02300477" w14:textId="77777777" w:rsidR="00CF13AA" w:rsidRPr="00234DB5" w:rsidRDefault="00CF13AA" w:rsidP="00CF13AA">
            <w:pPr>
              <w:spacing w:line="360" w:lineRule="auto"/>
              <w:rPr>
                <w:sz w:val="24"/>
                <w:szCs w:val="24"/>
              </w:rPr>
            </w:pPr>
            <w:r w:rsidRPr="00234DB5">
              <w:rPr>
                <w:sz w:val="24"/>
                <w:szCs w:val="24"/>
              </w:rPr>
              <w:t>1</w:t>
            </w:r>
          </w:p>
        </w:tc>
        <w:tc>
          <w:tcPr>
            <w:tcW w:w="2264" w:type="dxa"/>
          </w:tcPr>
          <w:p w14:paraId="0727F704" w14:textId="77777777" w:rsidR="00CF13AA" w:rsidRPr="00234DB5" w:rsidRDefault="00CF13AA" w:rsidP="00CF13AA">
            <w:pPr>
              <w:spacing w:line="360" w:lineRule="auto"/>
              <w:rPr>
                <w:bCs/>
                <w:sz w:val="24"/>
                <w:szCs w:val="24"/>
              </w:rPr>
            </w:pPr>
            <w:r w:rsidRPr="00234DB5">
              <w:rPr>
                <w:bCs/>
                <w:sz w:val="24"/>
                <w:szCs w:val="24"/>
              </w:rPr>
              <w:t>In</w:t>
            </w:r>
            <w:r w:rsidRPr="00234DB5">
              <w:rPr>
                <w:bCs/>
                <w:spacing w:val="1"/>
                <w:sz w:val="24"/>
                <w:szCs w:val="24"/>
              </w:rPr>
              <w:t>t</w:t>
            </w:r>
            <w:r w:rsidRPr="00234DB5">
              <w:rPr>
                <w:bCs/>
                <w:sz w:val="24"/>
                <w:szCs w:val="24"/>
              </w:rPr>
              <w:t>rod</w:t>
            </w:r>
            <w:r w:rsidRPr="00234DB5">
              <w:rPr>
                <w:bCs/>
                <w:spacing w:val="-3"/>
                <w:sz w:val="24"/>
                <w:szCs w:val="24"/>
              </w:rPr>
              <w:t>u</w:t>
            </w:r>
            <w:r w:rsidRPr="00234DB5">
              <w:rPr>
                <w:bCs/>
                <w:sz w:val="24"/>
                <w:szCs w:val="24"/>
              </w:rPr>
              <w:t>c</w:t>
            </w:r>
            <w:r w:rsidRPr="00234DB5">
              <w:rPr>
                <w:bCs/>
                <w:spacing w:val="-1"/>
                <w:sz w:val="24"/>
                <w:szCs w:val="24"/>
              </w:rPr>
              <w:t>t</w:t>
            </w:r>
            <w:r w:rsidRPr="00234DB5">
              <w:rPr>
                <w:bCs/>
                <w:spacing w:val="1"/>
                <w:sz w:val="24"/>
                <w:szCs w:val="24"/>
              </w:rPr>
              <w:t>i</w:t>
            </w:r>
            <w:r w:rsidRPr="00234DB5">
              <w:rPr>
                <w:bCs/>
                <w:sz w:val="24"/>
                <w:szCs w:val="24"/>
              </w:rPr>
              <w:t xml:space="preserve">on </w:t>
            </w:r>
            <w:r w:rsidRPr="00234DB5">
              <w:rPr>
                <w:bCs/>
                <w:spacing w:val="-2"/>
                <w:sz w:val="24"/>
                <w:szCs w:val="24"/>
              </w:rPr>
              <w:t>t</w:t>
            </w:r>
            <w:r w:rsidRPr="00234DB5">
              <w:rPr>
                <w:bCs/>
                <w:sz w:val="24"/>
                <w:szCs w:val="24"/>
              </w:rPr>
              <w:t>o Web</w:t>
            </w:r>
          </w:p>
          <w:p w14:paraId="233C0742" w14:textId="77777777" w:rsidR="00CF13AA" w:rsidRPr="00234DB5" w:rsidRDefault="00CF13AA" w:rsidP="00CF13AA">
            <w:pPr>
              <w:spacing w:line="360" w:lineRule="auto"/>
              <w:rPr>
                <w:sz w:val="24"/>
                <w:szCs w:val="24"/>
              </w:rPr>
            </w:pPr>
            <w:r w:rsidRPr="00234DB5">
              <w:rPr>
                <w:bCs/>
                <w:sz w:val="24"/>
                <w:szCs w:val="24"/>
              </w:rPr>
              <w:t>Progr</w:t>
            </w:r>
            <w:r w:rsidRPr="00234DB5">
              <w:rPr>
                <w:bCs/>
                <w:spacing w:val="-2"/>
                <w:sz w:val="24"/>
                <w:szCs w:val="24"/>
              </w:rPr>
              <w:t>a</w:t>
            </w:r>
            <w:r w:rsidRPr="00234DB5">
              <w:rPr>
                <w:bCs/>
                <w:spacing w:val="1"/>
                <w:sz w:val="24"/>
                <w:szCs w:val="24"/>
              </w:rPr>
              <w:t>m</w:t>
            </w:r>
            <w:r w:rsidRPr="00234DB5">
              <w:rPr>
                <w:bCs/>
                <w:spacing w:val="-2"/>
                <w:sz w:val="24"/>
                <w:szCs w:val="24"/>
              </w:rPr>
              <w:t>m</w:t>
            </w:r>
            <w:r w:rsidRPr="00234DB5">
              <w:rPr>
                <w:bCs/>
                <w:spacing w:val="1"/>
                <w:sz w:val="24"/>
                <w:szCs w:val="24"/>
              </w:rPr>
              <w:t>i</w:t>
            </w:r>
            <w:r w:rsidRPr="00234DB5">
              <w:rPr>
                <w:bCs/>
                <w:sz w:val="24"/>
                <w:szCs w:val="24"/>
              </w:rPr>
              <w:t>ng</w:t>
            </w:r>
          </w:p>
        </w:tc>
        <w:tc>
          <w:tcPr>
            <w:tcW w:w="3866" w:type="dxa"/>
          </w:tcPr>
          <w:p w14:paraId="50EF3F4A" w14:textId="77777777" w:rsidR="00CF13AA" w:rsidRPr="00234DB5" w:rsidRDefault="00CF13AA" w:rsidP="00D2530F">
            <w:pPr>
              <w:pStyle w:val="ListParagraph"/>
              <w:numPr>
                <w:ilvl w:val="0"/>
                <w:numId w:val="3"/>
              </w:numPr>
              <w:spacing w:line="276" w:lineRule="auto"/>
              <w:ind w:left="324"/>
              <w:rPr>
                <w:sz w:val="24"/>
                <w:szCs w:val="24"/>
              </w:rPr>
            </w:pPr>
            <w:r w:rsidRPr="00234DB5">
              <w:rPr>
                <w:sz w:val="24"/>
                <w:szCs w:val="24"/>
              </w:rPr>
              <w:t xml:space="preserve">Introduction to Web Programming. </w:t>
            </w:r>
          </w:p>
          <w:p w14:paraId="055BE00D" w14:textId="77777777" w:rsidR="00CF13AA" w:rsidRPr="00234DB5" w:rsidRDefault="00CF13AA" w:rsidP="00D2530F">
            <w:pPr>
              <w:pStyle w:val="ListParagraph"/>
              <w:numPr>
                <w:ilvl w:val="0"/>
                <w:numId w:val="3"/>
              </w:numPr>
              <w:spacing w:line="276" w:lineRule="auto"/>
              <w:ind w:left="324"/>
              <w:rPr>
                <w:sz w:val="24"/>
                <w:szCs w:val="24"/>
              </w:rPr>
            </w:pPr>
            <w:r w:rsidRPr="00234DB5">
              <w:rPr>
                <w:sz w:val="24"/>
                <w:szCs w:val="24"/>
              </w:rPr>
              <w:t>How the Internet works</w:t>
            </w:r>
          </w:p>
          <w:p w14:paraId="30AF0C92" w14:textId="77777777" w:rsidR="00CF13AA" w:rsidRPr="00234DB5" w:rsidRDefault="00CF13AA" w:rsidP="00D2530F">
            <w:pPr>
              <w:pStyle w:val="ListParagraph"/>
              <w:numPr>
                <w:ilvl w:val="0"/>
                <w:numId w:val="3"/>
              </w:numPr>
              <w:spacing w:line="276" w:lineRule="auto"/>
              <w:ind w:left="324"/>
              <w:rPr>
                <w:sz w:val="24"/>
                <w:szCs w:val="24"/>
              </w:rPr>
            </w:pPr>
            <w:r w:rsidRPr="00234DB5">
              <w:rPr>
                <w:sz w:val="24"/>
                <w:szCs w:val="24"/>
              </w:rPr>
              <w:t>Front-end and back-end</w:t>
            </w:r>
          </w:p>
          <w:p w14:paraId="4681F935" w14:textId="77777777" w:rsidR="00CF13AA" w:rsidRPr="00234DB5" w:rsidRDefault="00CF13AA" w:rsidP="00D2530F">
            <w:pPr>
              <w:pStyle w:val="ListParagraph"/>
              <w:numPr>
                <w:ilvl w:val="0"/>
                <w:numId w:val="3"/>
              </w:numPr>
              <w:spacing w:line="276" w:lineRule="auto"/>
              <w:ind w:left="324"/>
              <w:rPr>
                <w:sz w:val="24"/>
                <w:szCs w:val="24"/>
              </w:rPr>
            </w:pPr>
            <w:r w:rsidRPr="00234DB5">
              <w:rPr>
                <w:sz w:val="24"/>
                <w:szCs w:val="24"/>
              </w:rPr>
              <w:t>What do HTML/CSS do</w:t>
            </w:r>
          </w:p>
          <w:p w14:paraId="03423AA1" w14:textId="77777777" w:rsidR="00CF13AA" w:rsidRPr="00234DB5" w:rsidRDefault="00CF13AA" w:rsidP="00D2530F">
            <w:pPr>
              <w:pStyle w:val="ListParagraph"/>
              <w:numPr>
                <w:ilvl w:val="0"/>
                <w:numId w:val="3"/>
              </w:numPr>
              <w:spacing w:line="276" w:lineRule="auto"/>
              <w:ind w:left="324"/>
              <w:rPr>
                <w:sz w:val="24"/>
                <w:szCs w:val="24"/>
              </w:rPr>
            </w:pPr>
            <w:r w:rsidRPr="00234DB5">
              <w:rPr>
                <w:sz w:val="24"/>
                <w:szCs w:val="24"/>
              </w:rPr>
              <w:t>Setting up the developer environment [Sublime/VS Code]</w:t>
            </w:r>
          </w:p>
        </w:tc>
        <w:tc>
          <w:tcPr>
            <w:tcW w:w="1030" w:type="dxa"/>
          </w:tcPr>
          <w:p w14:paraId="1ECFD3D5" w14:textId="77777777" w:rsidR="00CF13AA" w:rsidRPr="00234DB5" w:rsidRDefault="00CF13AA" w:rsidP="00CF13AA">
            <w:pPr>
              <w:spacing w:line="360" w:lineRule="auto"/>
              <w:rPr>
                <w:sz w:val="24"/>
                <w:szCs w:val="24"/>
              </w:rPr>
            </w:pPr>
            <w:r w:rsidRPr="00234DB5">
              <w:rPr>
                <w:sz w:val="24"/>
                <w:szCs w:val="24"/>
              </w:rPr>
              <w:t>4</w:t>
            </w:r>
          </w:p>
        </w:tc>
      </w:tr>
      <w:tr w:rsidR="00CF13AA" w:rsidRPr="00234DB5" w14:paraId="13A435CF" w14:textId="77777777" w:rsidTr="00CF13AA">
        <w:tc>
          <w:tcPr>
            <w:tcW w:w="2190" w:type="dxa"/>
          </w:tcPr>
          <w:p w14:paraId="2B907446" w14:textId="77777777" w:rsidR="00CF13AA" w:rsidRPr="00234DB5" w:rsidRDefault="00CF13AA" w:rsidP="00CF13AA">
            <w:pPr>
              <w:spacing w:line="360" w:lineRule="auto"/>
              <w:rPr>
                <w:sz w:val="24"/>
                <w:szCs w:val="24"/>
              </w:rPr>
            </w:pPr>
            <w:r w:rsidRPr="00234DB5">
              <w:rPr>
                <w:sz w:val="24"/>
                <w:szCs w:val="24"/>
              </w:rPr>
              <w:t>2&amp;3</w:t>
            </w:r>
          </w:p>
        </w:tc>
        <w:tc>
          <w:tcPr>
            <w:tcW w:w="2264" w:type="dxa"/>
          </w:tcPr>
          <w:p w14:paraId="5FC958A6" w14:textId="77777777" w:rsidR="00CF13AA" w:rsidRPr="00234DB5" w:rsidRDefault="00CF13AA" w:rsidP="00CF13AA">
            <w:pPr>
              <w:spacing w:line="360" w:lineRule="auto"/>
              <w:rPr>
                <w:sz w:val="24"/>
                <w:szCs w:val="24"/>
              </w:rPr>
            </w:pPr>
            <w:r w:rsidRPr="00234DB5">
              <w:rPr>
                <w:sz w:val="24"/>
                <w:szCs w:val="24"/>
              </w:rPr>
              <w:t>Introduction to Basic</w:t>
            </w:r>
          </w:p>
          <w:p w14:paraId="4A5AD37D" w14:textId="77777777" w:rsidR="00CF13AA" w:rsidRPr="00234DB5" w:rsidRDefault="00CF13AA" w:rsidP="00CF13AA">
            <w:pPr>
              <w:spacing w:line="360" w:lineRule="auto"/>
              <w:rPr>
                <w:sz w:val="24"/>
                <w:szCs w:val="24"/>
              </w:rPr>
            </w:pPr>
            <w:r w:rsidRPr="00234DB5">
              <w:rPr>
                <w:sz w:val="24"/>
                <w:szCs w:val="24"/>
              </w:rPr>
              <w:t>HTML</w:t>
            </w:r>
          </w:p>
        </w:tc>
        <w:tc>
          <w:tcPr>
            <w:tcW w:w="3866" w:type="dxa"/>
          </w:tcPr>
          <w:p w14:paraId="19702D91" w14:textId="77777777" w:rsidR="00CF13AA" w:rsidRPr="00234DB5" w:rsidRDefault="00CF13AA" w:rsidP="00D2530F">
            <w:pPr>
              <w:pStyle w:val="ListParagraph"/>
              <w:numPr>
                <w:ilvl w:val="0"/>
                <w:numId w:val="4"/>
              </w:numPr>
              <w:spacing w:line="276" w:lineRule="auto"/>
              <w:ind w:left="324"/>
              <w:rPr>
                <w:sz w:val="24"/>
                <w:szCs w:val="24"/>
              </w:rPr>
            </w:pPr>
            <w:r w:rsidRPr="00234DB5">
              <w:rPr>
                <w:sz w:val="24"/>
                <w:szCs w:val="24"/>
              </w:rPr>
              <w:t xml:space="preserve">Declare the DOCTYPE of an HTML document </w:t>
            </w:r>
          </w:p>
          <w:p w14:paraId="7F90CE44" w14:textId="77777777" w:rsidR="00CF13AA" w:rsidRPr="00234DB5" w:rsidRDefault="00CF13AA" w:rsidP="00D2530F">
            <w:pPr>
              <w:pStyle w:val="ListParagraph"/>
              <w:numPr>
                <w:ilvl w:val="0"/>
                <w:numId w:val="4"/>
              </w:numPr>
              <w:spacing w:line="276" w:lineRule="auto"/>
              <w:ind w:left="324"/>
              <w:rPr>
                <w:sz w:val="24"/>
                <w:szCs w:val="24"/>
              </w:rPr>
            </w:pPr>
            <w:r w:rsidRPr="00234DB5">
              <w:rPr>
                <w:sz w:val="24"/>
                <w:szCs w:val="24"/>
              </w:rPr>
              <w:t>Define the head and body of an HTML document Our Very First HTML page</w:t>
            </w:r>
          </w:p>
          <w:p w14:paraId="7146088D" w14:textId="77777777" w:rsidR="00CF13AA" w:rsidRPr="00234DB5" w:rsidRDefault="00CF13AA" w:rsidP="00D2530F">
            <w:pPr>
              <w:pStyle w:val="ListParagraph"/>
              <w:numPr>
                <w:ilvl w:val="0"/>
                <w:numId w:val="4"/>
              </w:numPr>
              <w:spacing w:line="276" w:lineRule="auto"/>
              <w:ind w:left="324"/>
              <w:rPr>
                <w:sz w:val="24"/>
                <w:szCs w:val="24"/>
              </w:rPr>
            </w:pPr>
            <w:r w:rsidRPr="00234DB5">
              <w:rPr>
                <w:sz w:val="24"/>
                <w:szCs w:val="24"/>
              </w:rPr>
              <w:t>Paragraph Elements</w:t>
            </w:r>
          </w:p>
          <w:p w14:paraId="26C3012F" w14:textId="77777777" w:rsidR="00CF13AA" w:rsidRPr="00234DB5" w:rsidRDefault="00CF13AA" w:rsidP="00D2530F">
            <w:pPr>
              <w:pStyle w:val="ListParagraph"/>
              <w:numPr>
                <w:ilvl w:val="0"/>
                <w:numId w:val="4"/>
              </w:numPr>
              <w:spacing w:line="276" w:lineRule="auto"/>
              <w:ind w:left="324"/>
              <w:rPr>
                <w:sz w:val="24"/>
                <w:szCs w:val="24"/>
              </w:rPr>
            </w:pPr>
            <w:r w:rsidRPr="00234DB5">
              <w:rPr>
                <w:sz w:val="24"/>
                <w:szCs w:val="24"/>
              </w:rPr>
              <w:t>Heading Elements</w:t>
            </w:r>
          </w:p>
          <w:p w14:paraId="22113A93" w14:textId="77777777" w:rsidR="00CF13AA" w:rsidRPr="00234DB5" w:rsidRDefault="00CF13AA" w:rsidP="00D2530F">
            <w:pPr>
              <w:pStyle w:val="ListParagraph"/>
              <w:numPr>
                <w:ilvl w:val="0"/>
                <w:numId w:val="4"/>
              </w:numPr>
              <w:spacing w:line="276" w:lineRule="auto"/>
              <w:ind w:left="324"/>
              <w:rPr>
                <w:sz w:val="24"/>
                <w:szCs w:val="24"/>
              </w:rPr>
            </w:pPr>
            <w:r w:rsidRPr="00234DB5">
              <w:rPr>
                <w:sz w:val="24"/>
                <w:szCs w:val="24"/>
              </w:rPr>
              <w:t xml:space="preserve">List Elements [Ordered and Unordered lists] </w:t>
            </w:r>
          </w:p>
          <w:p w14:paraId="0A00CC5B" w14:textId="77777777" w:rsidR="00CF13AA" w:rsidRPr="00234DB5" w:rsidRDefault="00CF13AA" w:rsidP="00D2530F">
            <w:pPr>
              <w:pStyle w:val="ListParagraph"/>
              <w:numPr>
                <w:ilvl w:val="0"/>
                <w:numId w:val="4"/>
              </w:numPr>
              <w:spacing w:line="276" w:lineRule="auto"/>
              <w:ind w:left="324"/>
              <w:rPr>
                <w:sz w:val="24"/>
                <w:szCs w:val="24"/>
              </w:rPr>
            </w:pPr>
            <w:r w:rsidRPr="00234DB5">
              <w:rPr>
                <w:sz w:val="24"/>
                <w:szCs w:val="24"/>
              </w:rPr>
              <w:t>Anchor Elements [Link to external pages, internal</w:t>
            </w:r>
          </w:p>
          <w:p w14:paraId="5BAC8650" w14:textId="77777777" w:rsidR="00CF13AA" w:rsidRPr="00234DB5" w:rsidRDefault="00CF13AA" w:rsidP="00D2530F">
            <w:pPr>
              <w:pStyle w:val="ListParagraph"/>
              <w:numPr>
                <w:ilvl w:val="0"/>
                <w:numId w:val="4"/>
              </w:numPr>
              <w:spacing w:line="276" w:lineRule="auto"/>
              <w:ind w:left="324"/>
              <w:rPr>
                <w:sz w:val="24"/>
                <w:szCs w:val="24"/>
              </w:rPr>
            </w:pPr>
            <w:r w:rsidRPr="00234DB5">
              <w:rPr>
                <w:sz w:val="24"/>
                <w:szCs w:val="24"/>
              </w:rPr>
              <w:t>sections of a page, dead links, within a paragraph] Images</w:t>
            </w:r>
          </w:p>
          <w:p w14:paraId="04A9A14E" w14:textId="77777777" w:rsidR="00CF13AA" w:rsidRPr="00234DB5" w:rsidRDefault="00CF13AA" w:rsidP="00D2530F">
            <w:pPr>
              <w:pStyle w:val="ListParagraph"/>
              <w:numPr>
                <w:ilvl w:val="0"/>
                <w:numId w:val="4"/>
              </w:numPr>
              <w:spacing w:line="276" w:lineRule="auto"/>
              <w:ind w:left="324"/>
              <w:rPr>
                <w:b/>
                <w:bCs/>
                <w:sz w:val="24"/>
                <w:szCs w:val="24"/>
              </w:rPr>
            </w:pPr>
            <w:r w:rsidRPr="00234DB5">
              <w:rPr>
                <w:b/>
                <w:bCs/>
                <w:sz w:val="24"/>
                <w:szCs w:val="24"/>
              </w:rPr>
              <w:t>Assignment: Create a photo gallery with descriptive text linking to other pages</w:t>
            </w:r>
          </w:p>
        </w:tc>
        <w:tc>
          <w:tcPr>
            <w:tcW w:w="1030" w:type="dxa"/>
          </w:tcPr>
          <w:p w14:paraId="7A9DD292" w14:textId="77777777" w:rsidR="00CF13AA" w:rsidRPr="00234DB5" w:rsidRDefault="00CF13AA" w:rsidP="00CF13AA">
            <w:pPr>
              <w:spacing w:line="360" w:lineRule="auto"/>
              <w:rPr>
                <w:sz w:val="24"/>
                <w:szCs w:val="24"/>
              </w:rPr>
            </w:pPr>
            <w:r w:rsidRPr="00234DB5">
              <w:rPr>
                <w:sz w:val="24"/>
                <w:szCs w:val="24"/>
              </w:rPr>
              <w:t>8</w:t>
            </w:r>
          </w:p>
        </w:tc>
      </w:tr>
      <w:tr w:rsidR="00CF13AA" w:rsidRPr="00234DB5" w14:paraId="53C37A50" w14:textId="77777777" w:rsidTr="00CF13AA">
        <w:tc>
          <w:tcPr>
            <w:tcW w:w="2190" w:type="dxa"/>
          </w:tcPr>
          <w:p w14:paraId="1DB108F6" w14:textId="77777777" w:rsidR="00CF13AA" w:rsidRPr="00234DB5" w:rsidRDefault="00CF13AA" w:rsidP="00CF13AA">
            <w:pPr>
              <w:spacing w:line="360" w:lineRule="auto"/>
              <w:rPr>
                <w:sz w:val="24"/>
                <w:szCs w:val="24"/>
              </w:rPr>
            </w:pPr>
            <w:r w:rsidRPr="00234DB5">
              <w:rPr>
                <w:sz w:val="24"/>
                <w:szCs w:val="24"/>
              </w:rPr>
              <w:t>4&amp;5</w:t>
            </w:r>
          </w:p>
        </w:tc>
        <w:tc>
          <w:tcPr>
            <w:tcW w:w="2264" w:type="dxa"/>
          </w:tcPr>
          <w:p w14:paraId="2BB19923" w14:textId="77777777" w:rsidR="00CF13AA" w:rsidRPr="00234DB5" w:rsidRDefault="00CF13AA" w:rsidP="00CF13AA">
            <w:pPr>
              <w:spacing w:line="360" w:lineRule="auto"/>
              <w:rPr>
                <w:b/>
                <w:bCs/>
                <w:sz w:val="24"/>
                <w:szCs w:val="24"/>
              </w:rPr>
            </w:pPr>
            <w:r w:rsidRPr="00234DB5">
              <w:rPr>
                <w:b/>
                <w:bCs/>
                <w:sz w:val="24"/>
                <w:szCs w:val="24"/>
              </w:rPr>
              <w:t>Intermediate HTML</w:t>
            </w:r>
          </w:p>
        </w:tc>
        <w:tc>
          <w:tcPr>
            <w:tcW w:w="3866" w:type="dxa"/>
          </w:tcPr>
          <w:p w14:paraId="574CB066" w14:textId="77777777" w:rsidR="00CF13AA" w:rsidRPr="00234DB5" w:rsidRDefault="00CF13AA" w:rsidP="00D2530F">
            <w:pPr>
              <w:pStyle w:val="ListParagraph"/>
              <w:numPr>
                <w:ilvl w:val="0"/>
                <w:numId w:val="5"/>
              </w:numPr>
              <w:spacing w:line="276" w:lineRule="auto"/>
              <w:ind w:left="324"/>
              <w:rPr>
                <w:sz w:val="24"/>
                <w:szCs w:val="24"/>
              </w:rPr>
            </w:pPr>
            <w:r w:rsidRPr="00234DB5">
              <w:rPr>
                <w:sz w:val="24"/>
                <w:szCs w:val="24"/>
              </w:rPr>
              <w:t xml:space="preserve">Divs and spans Elements </w:t>
            </w:r>
          </w:p>
          <w:p w14:paraId="34182D58" w14:textId="77777777" w:rsidR="00CF13AA" w:rsidRPr="00234DB5" w:rsidRDefault="00CF13AA" w:rsidP="00D2530F">
            <w:pPr>
              <w:pStyle w:val="ListParagraph"/>
              <w:numPr>
                <w:ilvl w:val="0"/>
                <w:numId w:val="5"/>
              </w:numPr>
              <w:spacing w:line="276" w:lineRule="auto"/>
              <w:ind w:left="324"/>
              <w:rPr>
                <w:sz w:val="24"/>
                <w:szCs w:val="24"/>
              </w:rPr>
            </w:pPr>
            <w:r w:rsidRPr="00234DB5">
              <w:rPr>
                <w:sz w:val="24"/>
                <w:szCs w:val="24"/>
              </w:rPr>
              <w:t xml:space="preserve">HTML Table Elements </w:t>
            </w:r>
          </w:p>
          <w:p w14:paraId="1E905F37" w14:textId="77777777" w:rsidR="00CF13AA" w:rsidRPr="00234DB5" w:rsidRDefault="00CF13AA" w:rsidP="00D2530F">
            <w:pPr>
              <w:pStyle w:val="ListParagraph"/>
              <w:numPr>
                <w:ilvl w:val="0"/>
                <w:numId w:val="5"/>
              </w:numPr>
              <w:spacing w:line="276" w:lineRule="auto"/>
              <w:ind w:left="324"/>
              <w:rPr>
                <w:sz w:val="24"/>
                <w:szCs w:val="24"/>
              </w:rPr>
            </w:pPr>
            <w:r w:rsidRPr="00234DB5">
              <w:rPr>
                <w:sz w:val="24"/>
                <w:szCs w:val="24"/>
              </w:rPr>
              <w:t xml:space="preserve">HTML Form Elements </w:t>
            </w:r>
          </w:p>
          <w:p w14:paraId="23A17715" w14:textId="77777777" w:rsidR="00CF13AA" w:rsidRPr="00234DB5" w:rsidRDefault="00CF13AA" w:rsidP="00D2530F">
            <w:pPr>
              <w:pStyle w:val="ListParagraph"/>
              <w:numPr>
                <w:ilvl w:val="0"/>
                <w:numId w:val="5"/>
              </w:numPr>
              <w:spacing w:line="276" w:lineRule="auto"/>
              <w:ind w:left="324"/>
              <w:rPr>
                <w:sz w:val="24"/>
                <w:szCs w:val="24"/>
              </w:rPr>
            </w:pPr>
            <w:r w:rsidRPr="00234DB5">
              <w:rPr>
                <w:sz w:val="24"/>
                <w:szCs w:val="24"/>
              </w:rPr>
              <w:t xml:space="preserve">Common Input Types </w:t>
            </w:r>
          </w:p>
          <w:p w14:paraId="046219A7" w14:textId="77777777" w:rsidR="00CF13AA" w:rsidRPr="00234DB5" w:rsidRDefault="00CF13AA" w:rsidP="00D2530F">
            <w:pPr>
              <w:pStyle w:val="ListParagraph"/>
              <w:numPr>
                <w:ilvl w:val="0"/>
                <w:numId w:val="5"/>
              </w:numPr>
              <w:spacing w:line="276" w:lineRule="auto"/>
              <w:ind w:left="324"/>
              <w:rPr>
                <w:sz w:val="24"/>
                <w:szCs w:val="24"/>
              </w:rPr>
            </w:pPr>
            <w:r w:rsidRPr="00234DB5">
              <w:rPr>
                <w:sz w:val="24"/>
                <w:szCs w:val="24"/>
              </w:rPr>
              <w:lastRenderedPageBreak/>
              <w:t>HTML Buttons</w:t>
            </w:r>
          </w:p>
          <w:p w14:paraId="427ED7E9" w14:textId="77777777" w:rsidR="00CF13AA" w:rsidRPr="00234DB5" w:rsidRDefault="00CF13AA" w:rsidP="00D2530F">
            <w:pPr>
              <w:pStyle w:val="ListParagraph"/>
              <w:numPr>
                <w:ilvl w:val="0"/>
                <w:numId w:val="5"/>
              </w:numPr>
              <w:spacing w:line="276" w:lineRule="auto"/>
              <w:ind w:left="324"/>
              <w:rPr>
                <w:sz w:val="24"/>
                <w:szCs w:val="24"/>
              </w:rPr>
            </w:pPr>
            <w:r w:rsidRPr="00234DB5">
              <w:rPr>
                <w:sz w:val="24"/>
                <w:szCs w:val="24"/>
              </w:rPr>
              <w:t xml:space="preserve">Radio Buttons, </w:t>
            </w:r>
          </w:p>
          <w:p w14:paraId="561CE722" w14:textId="631D2945" w:rsidR="00CF13AA" w:rsidRPr="00D2530F" w:rsidRDefault="00CF13AA" w:rsidP="00D2530F">
            <w:pPr>
              <w:pStyle w:val="ListParagraph"/>
              <w:numPr>
                <w:ilvl w:val="0"/>
                <w:numId w:val="5"/>
              </w:numPr>
              <w:spacing w:line="276" w:lineRule="auto"/>
              <w:ind w:left="324"/>
              <w:rPr>
                <w:sz w:val="24"/>
                <w:szCs w:val="24"/>
              </w:rPr>
            </w:pPr>
            <w:r w:rsidRPr="00D2530F">
              <w:rPr>
                <w:sz w:val="24"/>
                <w:szCs w:val="24"/>
              </w:rPr>
              <w:t>Select and Checkbox</w:t>
            </w:r>
          </w:p>
          <w:p w14:paraId="2DDBD70C" w14:textId="77777777" w:rsidR="00CF13AA" w:rsidRPr="00234DB5" w:rsidRDefault="00CF13AA" w:rsidP="00D2530F">
            <w:pPr>
              <w:pStyle w:val="ListParagraph"/>
              <w:numPr>
                <w:ilvl w:val="0"/>
                <w:numId w:val="5"/>
              </w:numPr>
              <w:spacing w:line="276" w:lineRule="auto"/>
              <w:ind w:left="324"/>
              <w:rPr>
                <w:b/>
                <w:bCs/>
                <w:sz w:val="24"/>
                <w:szCs w:val="24"/>
              </w:rPr>
            </w:pPr>
            <w:r w:rsidRPr="00234DB5">
              <w:rPr>
                <w:b/>
                <w:bCs/>
                <w:sz w:val="24"/>
                <w:szCs w:val="24"/>
              </w:rPr>
              <w:t>Assignment: Create a registration form</w:t>
            </w:r>
          </w:p>
        </w:tc>
        <w:tc>
          <w:tcPr>
            <w:tcW w:w="1030" w:type="dxa"/>
          </w:tcPr>
          <w:p w14:paraId="65D5BD13" w14:textId="77777777" w:rsidR="00CF13AA" w:rsidRPr="00234DB5" w:rsidRDefault="00CF13AA" w:rsidP="00CF13AA">
            <w:pPr>
              <w:spacing w:line="360" w:lineRule="auto"/>
              <w:rPr>
                <w:sz w:val="24"/>
                <w:szCs w:val="24"/>
              </w:rPr>
            </w:pPr>
            <w:r w:rsidRPr="00234DB5">
              <w:rPr>
                <w:sz w:val="24"/>
                <w:szCs w:val="24"/>
              </w:rPr>
              <w:lastRenderedPageBreak/>
              <w:t>8</w:t>
            </w:r>
          </w:p>
        </w:tc>
      </w:tr>
      <w:tr w:rsidR="00CF13AA" w:rsidRPr="00234DB5" w14:paraId="4B460ED4" w14:textId="77777777" w:rsidTr="00CF13AA">
        <w:tc>
          <w:tcPr>
            <w:tcW w:w="2190" w:type="dxa"/>
          </w:tcPr>
          <w:p w14:paraId="0D3824EF" w14:textId="77777777" w:rsidR="00CF13AA" w:rsidRPr="00234DB5" w:rsidRDefault="00CF13AA" w:rsidP="00CF13AA">
            <w:pPr>
              <w:spacing w:line="360" w:lineRule="auto"/>
              <w:rPr>
                <w:sz w:val="24"/>
                <w:szCs w:val="24"/>
              </w:rPr>
            </w:pPr>
            <w:r w:rsidRPr="00234DB5">
              <w:rPr>
                <w:sz w:val="24"/>
                <w:szCs w:val="24"/>
              </w:rPr>
              <w:t>6&amp;7</w:t>
            </w:r>
          </w:p>
        </w:tc>
        <w:tc>
          <w:tcPr>
            <w:tcW w:w="2264" w:type="dxa"/>
          </w:tcPr>
          <w:p w14:paraId="3DED9E72" w14:textId="77777777" w:rsidR="00CF13AA" w:rsidRPr="00234DB5" w:rsidRDefault="00CF13AA" w:rsidP="00CF13AA">
            <w:pPr>
              <w:spacing w:line="360" w:lineRule="auto"/>
              <w:rPr>
                <w:sz w:val="24"/>
                <w:szCs w:val="24"/>
              </w:rPr>
            </w:pPr>
            <w:r w:rsidRPr="00234DB5">
              <w:rPr>
                <w:b/>
                <w:sz w:val="24"/>
                <w:szCs w:val="24"/>
              </w:rPr>
              <w:t>In</w:t>
            </w:r>
            <w:r w:rsidRPr="00234DB5">
              <w:rPr>
                <w:b/>
                <w:spacing w:val="1"/>
                <w:sz w:val="24"/>
                <w:szCs w:val="24"/>
              </w:rPr>
              <w:t>t</w:t>
            </w:r>
            <w:r w:rsidRPr="00234DB5">
              <w:rPr>
                <w:b/>
                <w:sz w:val="24"/>
                <w:szCs w:val="24"/>
              </w:rPr>
              <w:t>rod</w:t>
            </w:r>
            <w:r w:rsidRPr="00234DB5">
              <w:rPr>
                <w:b/>
                <w:spacing w:val="-3"/>
                <w:sz w:val="24"/>
                <w:szCs w:val="24"/>
              </w:rPr>
              <w:t>u</w:t>
            </w:r>
            <w:r w:rsidRPr="00234DB5">
              <w:rPr>
                <w:b/>
                <w:sz w:val="24"/>
                <w:szCs w:val="24"/>
              </w:rPr>
              <w:t>c</w:t>
            </w:r>
            <w:r w:rsidRPr="00234DB5">
              <w:rPr>
                <w:b/>
                <w:spacing w:val="-1"/>
                <w:sz w:val="24"/>
                <w:szCs w:val="24"/>
              </w:rPr>
              <w:t>t</w:t>
            </w:r>
            <w:r w:rsidRPr="00234DB5">
              <w:rPr>
                <w:b/>
                <w:spacing w:val="1"/>
                <w:sz w:val="24"/>
                <w:szCs w:val="24"/>
              </w:rPr>
              <w:t>i</w:t>
            </w:r>
            <w:r w:rsidRPr="00234DB5">
              <w:rPr>
                <w:b/>
                <w:sz w:val="24"/>
                <w:szCs w:val="24"/>
              </w:rPr>
              <w:t xml:space="preserve">on </w:t>
            </w:r>
            <w:r w:rsidRPr="00234DB5">
              <w:rPr>
                <w:b/>
                <w:spacing w:val="-2"/>
                <w:sz w:val="24"/>
                <w:szCs w:val="24"/>
              </w:rPr>
              <w:t>t</w:t>
            </w:r>
            <w:r w:rsidRPr="00234DB5">
              <w:rPr>
                <w:b/>
                <w:sz w:val="24"/>
                <w:szCs w:val="24"/>
              </w:rPr>
              <w:t xml:space="preserve">o </w:t>
            </w:r>
            <w:r w:rsidRPr="00234DB5">
              <w:rPr>
                <w:b/>
                <w:spacing w:val="-1"/>
                <w:sz w:val="24"/>
                <w:szCs w:val="24"/>
              </w:rPr>
              <w:t>B</w:t>
            </w:r>
            <w:r w:rsidRPr="00234DB5">
              <w:rPr>
                <w:b/>
                <w:sz w:val="24"/>
                <w:szCs w:val="24"/>
              </w:rPr>
              <w:t>as</w:t>
            </w:r>
            <w:r w:rsidRPr="00234DB5">
              <w:rPr>
                <w:b/>
                <w:spacing w:val="-1"/>
                <w:sz w:val="24"/>
                <w:szCs w:val="24"/>
              </w:rPr>
              <w:t>i</w:t>
            </w:r>
            <w:r w:rsidRPr="00234DB5">
              <w:rPr>
                <w:b/>
                <w:sz w:val="24"/>
                <w:szCs w:val="24"/>
              </w:rPr>
              <w:t>c</w:t>
            </w:r>
          </w:p>
          <w:p w14:paraId="5FE4490A" w14:textId="77777777" w:rsidR="00CF13AA" w:rsidRPr="00234DB5" w:rsidRDefault="00CF13AA" w:rsidP="00CF13AA">
            <w:pPr>
              <w:spacing w:line="360" w:lineRule="auto"/>
              <w:rPr>
                <w:sz w:val="24"/>
                <w:szCs w:val="24"/>
              </w:rPr>
            </w:pPr>
            <w:r w:rsidRPr="00234DB5">
              <w:rPr>
                <w:b/>
                <w:spacing w:val="-1"/>
                <w:sz w:val="24"/>
                <w:szCs w:val="24"/>
              </w:rPr>
              <w:t>C</w:t>
            </w:r>
            <w:r w:rsidRPr="00234DB5">
              <w:rPr>
                <w:b/>
                <w:sz w:val="24"/>
                <w:szCs w:val="24"/>
              </w:rPr>
              <w:t>SS</w:t>
            </w:r>
          </w:p>
        </w:tc>
        <w:tc>
          <w:tcPr>
            <w:tcW w:w="3866" w:type="dxa"/>
          </w:tcPr>
          <w:p w14:paraId="53D2E55D" w14:textId="77777777" w:rsidR="00CF13AA" w:rsidRPr="00234DB5" w:rsidRDefault="00CF13AA" w:rsidP="00D2530F">
            <w:pPr>
              <w:pStyle w:val="ListParagraph"/>
              <w:numPr>
                <w:ilvl w:val="0"/>
                <w:numId w:val="7"/>
              </w:numPr>
              <w:spacing w:line="276" w:lineRule="auto"/>
              <w:ind w:left="324"/>
              <w:rPr>
                <w:sz w:val="24"/>
                <w:szCs w:val="24"/>
              </w:rPr>
            </w:pPr>
            <w:r w:rsidRPr="00234DB5">
              <w:rPr>
                <w:sz w:val="24"/>
                <w:szCs w:val="24"/>
              </w:rPr>
              <w:t>Including CSS [inline style and external style]</w:t>
            </w:r>
          </w:p>
          <w:p w14:paraId="5CB60DBB" w14:textId="77777777" w:rsidR="00CF13AA" w:rsidRPr="00234DB5" w:rsidRDefault="00CF13AA" w:rsidP="00D2530F">
            <w:pPr>
              <w:pStyle w:val="ListParagraph"/>
              <w:numPr>
                <w:ilvl w:val="0"/>
                <w:numId w:val="7"/>
              </w:numPr>
              <w:spacing w:line="276" w:lineRule="auto"/>
              <w:ind w:left="324"/>
              <w:rPr>
                <w:sz w:val="24"/>
                <w:szCs w:val="24"/>
              </w:rPr>
            </w:pPr>
            <w:r w:rsidRPr="00234DB5">
              <w:rPr>
                <w:sz w:val="24"/>
                <w:szCs w:val="24"/>
              </w:rPr>
              <w:t xml:space="preserve">Common CSS selectors [ID, Class, Universal selectors] </w:t>
            </w:r>
          </w:p>
          <w:p w14:paraId="4F399CD1" w14:textId="77777777" w:rsidR="00CF13AA" w:rsidRPr="00234DB5" w:rsidRDefault="00CF13AA" w:rsidP="00D2530F">
            <w:pPr>
              <w:pStyle w:val="ListParagraph"/>
              <w:numPr>
                <w:ilvl w:val="0"/>
                <w:numId w:val="7"/>
              </w:numPr>
              <w:spacing w:line="276" w:lineRule="auto"/>
              <w:ind w:left="324"/>
              <w:rPr>
                <w:sz w:val="24"/>
                <w:szCs w:val="24"/>
              </w:rPr>
            </w:pPr>
            <w:r w:rsidRPr="00234DB5">
              <w:rPr>
                <w:sz w:val="24"/>
                <w:szCs w:val="24"/>
              </w:rPr>
              <w:t>The CSS Cascade</w:t>
            </w:r>
          </w:p>
          <w:p w14:paraId="7041EE9E" w14:textId="77777777" w:rsidR="00CF13AA" w:rsidRPr="00234DB5" w:rsidRDefault="00CF13AA" w:rsidP="00D2530F">
            <w:pPr>
              <w:pStyle w:val="ListParagraph"/>
              <w:numPr>
                <w:ilvl w:val="0"/>
                <w:numId w:val="7"/>
              </w:numPr>
              <w:spacing w:line="276" w:lineRule="auto"/>
              <w:ind w:left="324"/>
              <w:rPr>
                <w:sz w:val="24"/>
                <w:szCs w:val="24"/>
              </w:rPr>
            </w:pPr>
            <w:r w:rsidRPr="00234DB5">
              <w:rPr>
                <w:sz w:val="24"/>
                <w:szCs w:val="24"/>
              </w:rPr>
              <w:t>Color and background properties</w:t>
            </w:r>
          </w:p>
          <w:p w14:paraId="2C6C046F" w14:textId="77777777" w:rsidR="00CF13AA" w:rsidRPr="00234DB5" w:rsidRDefault="00CF13AA" w:rsidP="00D2530F">
            <w:pPr>
              <w:pStyle w:val="ListParagraph"/>
              <w:numPr>
                <w:ilvl w:val="0"/>
                <w:numId w:val="7"/>
              </w:numPr>
              <w:spacing w:line="276" w:lineRule="auto"/>
              <w:ind w:left="324"/>
              <w:rPr>
                <w:sz w:val="24"/>
                <w:szCs w:val="24"/>
              </w:rPr>
            </w:pPr>
            <w:r w:rsidRPr="00234DB5">
              <w:rPr>
                <w:sz w:val="24"/>
                <w:szCs w:val="24"/>
              </w:rPr>
              <w:t xml:space="preserve">Common text properties </w:t>
            </w:r>
          </w:p>
          <w:p w14:paraId="46F2D27E" w14:textId="77777777" w:rsidR="00CF13AA" w:rsidRPr="00234DB5" w:rsidRDefault="00CF13AA" w:rsidP="00D2530F">
            <w:pPr>
              <w:pStyle w:val="ListParagraph"/>
              <w:numPr>
                <w:ilvl w:val="0"/>
                <w:numId w:val="7"/>
              </w:numPr>
              <w:spacing w:line="276" w:lineRule="auto"/>
              <w:ind w:left="324"/>
              <w:rPr>
                <w:sz w:val="24"/>
                <w:szCs w:val="24"/>
              </w:rPr>
            </w:pPr>
            <w:r w:rsidRPr="00234DB5">
              <w:rPr>
                <w:sz w:val="24"/>
                <w:szCs w:val="24"/>
              </w:rPr>
              <w:t>Common font properties</w:t>
            </w:r>
          </w:p>
          <w:p w14:paraId="6C820024" w14:textId="77777777" w:rsidR="00CF13AA" w:rsidRPr="00234DB5" w:rsidRDefault="00CF13AA" w:rsidP="00D2530F">
            <w:pPr>
              <w:pStyle w:val="ListParagraph"/>
              <w:numPr>
                <w:ilvl w:val="0"/>
                <w:numId w:val="7"/>
              </w:numPr>
              <w:spacing w:line="276" w:lineRule="auto"/>
              <w:ind w:left="324"/>
              <w:rPr>
                <w:sz w:val="24"/>
                <w:szCs w:val="24"/>
              </w:rPr>
            </w:pPr>
            <w:r w:rsidRPr="00234DB5">
              <w:rPr>
                <w:sz w:val="24"/>
                <w:szCs w:val="24"/>
              </w:rPr>
              <w:t>Box Model [width and height]</w:t>
            </w:r>
          </w:p>
          <w:p w14:paraId="524C5326" w14:textId="77777777" w:rsidR="00CF13AA" w:rsidRPr="00234DB5" w:rsidRDefault="00CF13AA" w:rsidP="00D2530F">
            <w:pPr>
              <w:spacing w:line="276" w:lineRule="auto"/>
              <w:ind w:left="324"/>
              <w:rPr>
                <w:sz w:val="24"/>
                <w:szCs w:val="24"/>
              </w:rPr>
            </w:pPr>
          </w:p>
          <w:p w14:paraId="551EAC33" w14:textId="77777777" w:rsidR="00CF13AA" w:rsidRPr="00234DB5" w:rsidRDefault="00CF13AA" w:rsidP="00D2530F">
            <w:pPr>
              <w:pStyle w:val="ListParagraph"/>
              <w:numPr>
                <w:ilvl w:val="0"/>
                <w:numId w:val="7"/>
              </w:numPr>
              <w:spacing w:line="276" w:lineRule="auto"/>
              <w:ind w:left="324"/>
              <w:rPr>
                <w:b/>
                <w:bCs/>
                <w:sz w:val="24"/>
                <w:szCs w:val="24"/>
              </w:rPr>
            </w:pPr>
            <w:r w:rsidRPr="00234DB5">
              <w:rPr>
                <w:b/>
                <w:bCs/>
                <w:sz w:val="24"/>
                <w:szCs w:val="24"/>
              </w:rPr>
              <w:t>Assignment: Develop your personal blog using HTML &amp; CSS</w:t>
            </w:r>
          </w:p>
        </w:tc>
        <w:tc>
          <w:tcPr>
            <w:tcW w:w="1030" w:type="dxa"/>
          </w:tcPr>
          <w:p w14:paraId="14C100BD" w14:textId="77777777" w:rsidR="00CF13AA" w:rsidRPr="00234DB5" w:rsidRDefault="00CF13AA" w:rsidP="00CF13AA">
            <w:pPr>
              <w:spacing w:line="360" w:lineRule="auto"/>
              <w:rPr>
                <w:sz w:val="24"/>
                <w:szCs w:val="24"/>
              </w:rPr>
            </w:pPr>
            <w:r w:rsidRPr="00234DB5">
              <w:rPr>
                <w:sz w:val="24"/>
                <w:szCs w:val="24"/>
              </w:rPr>
              <w:t>8</w:t>
            </w:r>
          </w:p>
        </w:tc>
      </w:tr>
      <w:tr w:rsidR="00CF13AA" w:rsidRPr="00234DB5" w14:paraId="18ACF7B7" w14:textId="77777777" w:rsidTr="00CF13AA">
        <w:tc>
          <w:tcPr>
            <w:tcW w:w="2190" w:type="dxa"/>
          </w:tcPr>
          <w:p w14:paraId="59B3AF62" w14:textId="77777777" w:rsidR="00CF13AA" w:rsidRPr="00234DB5" w:rsidRDefault="00CF13AA" w:rsidP="00CF13AA">
            <w:pPr>
              <w:spacing w:line="360" w:lineRule="auto"/>
              <w:rPr>
                <w:sz w:val="24"/>
                <w:szCs w:val="24"/>
              </w:rPr>
            </w:pPr>
            <w:r w:rsidRPr="00234DB5">
              <w:rPr>
                <w:sz w:val="24"/>
                <w:szCs w:val="24"/>
              </w:rPr>
              <w:t>8&amp;9</w:t>
            </w:r>
          </w:p>
        </w:tc>
        <w:tc>
          <w:tcPr>
            <w:tcW w:w="2264" w:type="dxa"/>
          </w:tcPr>
          <w:p w14:paraId="5D5C30AB" w14:textId="77777777" w:rsidR="00CF13AA" w:rsidRPr="00234DB5" w:rsidRDefault="00CF13AA" w:rsidP="00CF13AA">
            <w:pPr>
              <w:spacing w:line="360" w:lineRule="auto"/>
              <w:rPr>
                <w:b/>
                <w:bCs/>
                <w:sz w:val="24"/>
                <w:szCs w:val="24"/>
              </w:rPr>
            </w:pPr>
            <w:r w:rsidRPr="00234DB5">
              <w:rPr>
                <w:b/>
                <w:bCs/>
                <w:sz w:val="24"/>
                <w:szCs w:val="24"/>
              </w:rPr>
              <w:t>Intermediate CSS</w:t>
            </w:r>
          </w:p>
        </w:tc>
        <w:tc>
          <w:tcPr>
            <w:tcW w:w="3866" w:type="dxa"/>
          </w:tcPr>
          <w:p w14:paraId="34C409CE" w14:textId="77777777" w:rsidR="00CF13AA" w:rsidRPr="00234DB5" w:rsidRDefault="00CF13AA" w:rsidP="00D2530F">
            <w:pPr>
              <w:spacing w:line="276" w:lineRule="auto"/>
              <w:rPr>
                <w:sz w:val="24"/>
                <w:szCs w:val="24"/>
              </w:rPr>
            </w:pPr>
          </w:p>
          <w:p w14:paraId="5FB8FD13" w14:textId="77777777" w:rsidR="00CF13AA" w:rsidRPr="00234DB5" w:rsidRDefault="00CF13AA" w:rsidP="00D2530F">
            <w:pPr>
              <w:pStyle w:val="ListParagraph"/>
              <w:numPr>
                <w:ilvl w:val="0"/>
                <w:numId w:val="8"/>
              </w:numPr>
              <w:spacing w:line="276" w:lineRule="auto"/>
              <w:ind w:left="324"/>
              <w:rPr>
                <w:sz w:val="24"/>
                <w:szCs w:val="24"/>
              </w:rPr>
            </w:pPr>
            <w:r w:rsidRPr="00234DB5">
              <w:rPr>
                <w:sz w:val="24"/>
                <w:szCs w:val="24"/>
              </w:rPr>
              <w:t>Borders properties</w:t>
            </w:r>
          </w:p>
          <w:p w14:paraId="56D1A88E" w14:textId="77777777" w:rsidR="00CF13AA" w:rsidRPr="00234DB5" w:rsidRDefault="00CF13AA" w:rsidP="00D2530F">
            <w:pPr>
              <w:pStyle w:val="ListParagraph"/>
              <w:numPr>
                <w:ilvl w:val="0"/>
                <w:numId w:val="8"/>
              </w:numPr>
              <w:spacing w:line="276" w:lineRule="auto"/>
              <w:ind w:left="324"/>
              <w:rPr>
                <w:sz w:val="24"/>
                <w:szCs w:val="24"/>
              </w:rPr>
            </w:pPr>
            <w:r w:rsidRPr="00234DB5">
              <w:rPr>
                <w:sz w:val="24"/>
                <w:szCs w:val="24"/>
              </w:rPr>
              <w:t>Padding properties</w:t>
            </w:r>
          </w:p>
          <w:p w14:paraId="443C2395" w14:textId="77777777" w:rsidR="00CF13AA" w:rsidRPr="00234DB5" w:rsidRDefault="00CF13AA" w:rsidP="00D2530F">
            <w:pPr>
              <w:pStyle w:val="ListParagraph"/>
              <w:numPr>
                <w:ilvl w:val="0"/>
                <w:numId w:val="8"/>
              </w:numPr>
              <w:spacing w:line="276" w:lineRule="auto"/>
              <w:ind w:left="324"/>
              <w:rPr>
                <w:sz w:val="24"/>
                <w:szCs w:val="24"/>
              </w:rPr>
            </w:pPr>
            <w:r w:rsidRPr="00234DB5">
              <w:rPr>
                <w:sz w:val="24"/>
                <w:szCs w:val="24"/>
              </w:rPr>
              <w:t>Margin properties</w:t>
            </w:r>
          </w:p>
          <w:p w14:paraId="522DD65B" w14:textId="77777777" w:rsidR="00CF13AA" w:rsidRPr="00234DB5" w:rsidRDefault="00CF13AA" w:rsidP="00D2530F">
            <w:pPr>
              <w:pStyle w:val="ListParagraph"/>
              <w:numPr>
                <w:ilvl w:val="0"/>
                <w:numId w:val="8"/>
              </w:numPr>
              <w:spacing w:line="276" w:lineRule="auto"/>
              <w:ind w:left="324"/>
              <w:rPr>
                <w:sz w:val="24"/>
                <w:szCs w:val="24"/>
              </w:rPr>
            </w:pPr>
            <w:r w:rsidRPr="00234DB5">
              <w:rPr>
                <w:sz w:val="24"/>
                <w:szCs w:val="24"/>
              </w:rPr>
              <w:t>Hover effect</w:t>
            </w:r>
          </w:p>
          <w:p w14:paraId="438548FC" w14:textId="77777777" w:rsidR="00CF13AA" w:rsidRPr="00234DB5" w:rsidRDefault="00CF13AA" w:rsidP="00D2530F">
            <w:pPr>
              <w:pStyle w:val="ListParagraph"/>
              <w:numPr>
                <w:ilvl w:val="0"/>
                <w:numId w:val="8"/>
              </w:numPr>
              <w:spacing w:line="276" w:lineRule="auto"/>
              <w:ind w:left="324"/>
              <w:rPr>
                <w:sz w:val="24"/>
                <w:szCs w:val="24"/>
              </w:rPr>
            </w:pPr>
            <w:r w:rsidRPr="00234DB5">
              <w:rPr>
                <w:sz w:val="24"/>
                <w:szCs w:val="24"/>
              </w:rPr>
              <w:t xml:space="preserve">CSS Units [px, em, %] </w:t>
            </w:r>
          </w:p>
          <w:p w14:paraId="6B4DC2E9" w14:textId="77777777" w:rsidR="00CF13AA" w:rsidRPr="00234DB5" w:rsidRDefault="00CF13AA" w:rsidP="00D2530F">
            <w:pPr>
              <w:pStyle w:val="ListParagraph"/>
              <w:numPr>
                <w:ilvl w:val="0"/>
                <w:numId w:val="8"/>
              </w:numPr>
              <w:spacing w:line="276" w:lineRule="auto"/>
              <w:ind w:left="324"/>
              <w:rPr>
                <w:sz w:val="24"/>
                <w:szCs w:val="24"/>
              </w:rPr>
            </w:pPr>
            <w:r w:rsidRPr="00234DB5">
              <w:rPr>
                <w:sz w:val="24"/>
                <w:szCs w:val="24"/>
              </w:rPr>
              <w:t>Display property</w:t>
            </w:r>
          </w:p>
          <w:p w14:paraId="213B5CE8" w14:textId="77777777" w:rsidR="00CF13AA" w:rsidRPr="00234DB5" w:rsidRDefault="00CF13AA" w:rsidP="00D2530F">
            <w:pPr>
              <w:pStyle w:val="ListParagraph"/>
              <w:numPr>
                <w:ilvl w:val="0"/>
                <w:numId w:val="8"/>
              </w:numPr>
              <w:spacing w:line="276" w:lineRule="auto"/>
              <w:ind w:left="324"/>
              <w:rPr>
                <w:b/>
                <w:bCs/>
                <w:sz w:val="24"/>
                <w:szCs w:val="24"/>
              </w:rPr>
            </w:pPr>
            <w:r w:rsidRPr="00234DB5">
              <w:rPr>
                <w:b/>
                <w:bCs/>
                <w:sz w:val="24"/>
                <w:szCs w:val="24"/>
              </w:rPr>
              <w:t>Assignment: Improve your blog using CSS you’ve learnt in this section</w:t>
            </w:r>
          </w:p>
        </w:tc>
        <w:tc>
          <w:tcPr>
            <w:tcW w:w="1030" w:type="dxa"/>
          </w:tcPr>
          <w:p w14:paraId="7D67F849" w14:textId="77777777" w:rsidR="00CF13AA" w:rsidRPr="00234DB5" w:rsidRDefault="00CF13AA" w:rsidP="00CF13AA">
            <w:pPr>
              <w:spacing w:line="360" w:lineRule="auto"/>
              <w:rPr>
                <w:sz w:val="24"/>
                <w:szCs w:val="24"/>
              </w:rPr>
            </w:pPr>
            <w:r w:rsidRPr="00234DB5">
              <w:rPr>
                <w:sz w:val="24"/>
                <w:szCs w:val="24"/>
              </w:rPr>
              <w:t>8</w:t>
            </w:r>
          </w:p>
        </w:tc>
      </w:tr>
      <w:tr w:rsidR="00CF13AA" w:rsidRPr="00234DB5" w14:paraId="5A12979E" w14:textId="77777777" w:rsidTr="00CF13AA">
        <w:tc>
          <w:tcPr>
            <w:tcW w:w="2190" w:type="dxa"/>
          </w:tcPr>
          <w:p w14:paraId="3EA7F03C" w14:textId="77777777" w:rsidR="00CF13AA" w:rsidRPr="00234DB5" w:rsidRDefault="00CF13AA" w:rsidP="00CF13AA">
            <w:pPr>
              <w:spacing w:line="360" w:lineRule="auto"/>
              <w:rPr>
                <w:sz w:val="24"/>
                <w:szCs w:val="24"/>
              </w:rPr>
            </w:pPr>
            <w:r w:rsidRPr="00234DB5">
              <w:rPr>
                <w:sz w:val="24"/>
                <w:szCs w:val="24"/>
              </w:rPr>
              <w:t>10&amp;11</w:t>
            </w:r>
          </w:p>
        </w:tc>
        <w:tc>
          <w:tcPr>
            <w:tcW w:w="2264" w:type="dxa"/>
          </w:tcPr>
          <w:p w14:paraId="4BB815F2" w14:textId="77777777" w:rsidR="00CF13AA" w:rsidRPr="00234DB5" w:rsidRDefault="00CF13AA" w:rsidP="00CF13AA">
            <w:pPr>
              <w:spacing w:line="360" w:lineRule="auto"/>
              <w:rPr>
                <w:b/>
                <w:bCs/>
                <w:sz w:val="24"/>
                <w:szCs w:val="24"/>
              </w:rPr>
            </w:pPr>
            <w:r w:rsidRPr="00234DB5">
              <w:rPr>
                <w:b/>
                <w:bCs/>
                <w:sz w:val="24"/>
                <w:szCs w:val="24"/>
              </w:rPr>
              <w:t>Responsive CSS</w:t>
            </w:r>
          </w:p>
        </w:tc>
        <w:tc>
          <w:tcPr>
            <w:tcW w:w="3866" w:type="dxa"/>
          </w:tcPr>
          <w:p w14:paraId="702ED12F" w14:textId="77777777" w:rsidR="00CF13AA" w:rsidRPr="00234DB5" w:rsidRDefault="00CF13AA" w:rsidP="00D2530F">
            <w:pPr>
              <w:pStyle w:val="ListParagraph"/>
              <w:numPr>
                <w:ilvl w:val="0"/>
                <w:numId w:val="9"/>
              </w:numPr>
              <w:spacing w:line="276" w:lineRule="auto"/>
              <w:ind w:left="324"/>
              <w:rPr>
                <w:sz w:val="24"/>
                <w:szCs w:val="24"/>
              </w:rPr>
            </w:pPr>
            <w:r w:rsidRPr="00234DB5">
              <w:rPr>
                <w:sz w:val="24"/>
                <w:szCs w:val="24"/>
              </w:rPr>
              <w:t>Introduction to Flexbox</w:t>
            </w:r>
          </w:p>
          <w:p w14:paraId="4F1BE3F8" w14:textId="77777777" w:rsidR="00CF13AA" w:rsidRPr="00234DB5" w:rsidRDefault="00CF13AA" w:rsidP="00D2530F">
            <w:pPr>
              <w:pStyle w:val="ListParagraph"/>
              <w:numPr>
                <w:ilvl w:val="0"/>
                <w:numId w:val="9"/>
              </w:numPr>
              <w:spacing w:line="276" w:lineRule="auto"/>
              <w:ind w:left="324"/>
              <w:rPr>
                <w:sz w:val="24"/>
                <w:szCs w:val="24"/>
              </w:rPr>
            </w:pPr>
            <w:r w:rsidRPr="00234DB5">
              <w:rPr>
                <w:sz w:val="24"/>
                <w:szCs w:val="24"/>
              </w:rPr>
              <w:t xml:space="preserve">Flex-Direction </w:t>
            </w:r>
          </w:p>
          <w:p w14:paraId="7C059082" w14:textId="77777777" w:rsidR="00CF13AA" w:rsidRPr="00234DB5" w:rsidRDefault="00CF13AA" w:rsidP="00D2530F">
            <w:pPr>
              <w:pStyle w:val="ListParagraph"/>
              <w:numPr>
                <w:ilvl w:val="0"/>
                <w:numId w:val="9"/>
              </w:numPr>
              <w:spacing w:line="276" w:lineRule="auto"/>
              <w:ind w:left="324"/>
              <w:rPr>
                <w:sz w:val="24"/>
                <w:szCs w:val="24"/>
              </w:rPr>
            </w:pPr>
            <w:r w:rsidRPr="00234DB5">
              <w:rPr>
                <w:sz w:val="24"/>
                <w:szCs w:val="24"/>
              </w:rPr>
              <w:t xml:space="preserve">Justify-Content </w:t>
            </w:r>
          </w:p>
          <w:p w14:paraId="7C85CF3F" w14:textId="77777777" w:rsidR="00CF13AA" w:rsidRPr="00234DB5" w:rsidRDefault="00CF13AA" w:rsidP="00D2530F">
            <w:pPr>
              <w:pStyle w:val="ListParagraph"/>
              <w:numPr>
                <w:ilvl w:val="0"/>
                <w:numId w:val="9"/>
              </w:numPr>
              <w:spacing w:line="276" w:lineRule="auto"/>
              <w:ind w:left="324"/>
              <w:rPr>
                <w:sz w:val="24"/>
                <w:szCs w:val="24"/>
              </w:rPr>
            </w:pPr>
            <w:r w:rsidRPr="00234DB5">
              <w:rPr>
                <w:sz w:val="24"/>
                <w:szCs w:val="24"/>
              </w:rPr>
              <w:t xml:space="preserve">Flex-Wrap </w:t>
            </w:r>
          </w:p>
          <w:p w14:paraId="346CA630" w14:textId="77777777" w:rsidR="00CF13AA" w:rsidRPr="00234DB5" w:rsidRDefault="00CF13AA" w:rsidP="00D2530F">
            <w:pPr>
              <w:pStyle w:val="ListParagraph"/>
              <w:numPr>
                <w:ilvl w:val="0"/>
                <w:numId w:val="9"/>
              </w:numPr>
              <w:spacing w:line="276" w:lineRule="auto"/>
              <w:ind w:left="324"/>
              <w:rPr>
                <w:sz w:val="24"/>
                <w:szCs w:val="24"/>
              </w:rPr>
            </w:pPr>
            <w:r w:rsidRPr="00234DB5">
              <w:rPr>
                <w:sz w:val="24"/>
                <w:szCs w:val="24"/>
              </w:rPr>
              <w:t>Align-Items</w:t>
            </w:r>
          </w:p>
          <w:p w14:paraId="4730547B" w14:textId="77777777" w:rsidR="00CF13AA" w:rsidRPr="00234DB5" w:rsidRDefault="00CF13AA" w:rsidP="00D2530F">
            <w:pPr>
              <w:pStyle w:val="ListParagraph"/>
              <w:numPr>
                <w:ilvl w:val="0"/>
                <w:numId w:val="9"/>
              </w:numPr>
              <w:spacing w:line="276" w:lineRule="auto"/>
              <w:ind w:left="324"/>
              <w:rPr>
                <w:b/>
                <w:bCs/>
                <w:sz w:val="24"/>
                <w:szCs w:val="24"/>
              </w:rPr>
            </w:pPr>
            <w:r w:rsidRPr="00234DB5">
              <w:rPr>
                <w:b/>
                <w:bCs/>
                <w:sz w:val="24"/>
                <w:szCs w:val="24"/>
              </w:rPr>
              <w:t>Assignment: Improve your blog using CSS you’ve learnt in this section [Use flexbox]</w:t>
            </w:r>
          </w:p>
        </w:tc>
        <w:tc>
          <w:tcPr>
            <w:tcW w:w="1030" w:type="dxa"/>
          </w:tcPr>
          <w:p w14:paraId="2425D2BE" w14:textId="77777777" w:rsidR="00CF13AA" w:rsidRPr="00234DB5" w:rsidRDefault="00CF13AA" w:rsidP="00CF13AA">
            <w:pPr>
              <w:spacing w:line="360" w:lineRule="auto"/>
              <w:rPr>
                <w:sz w:val="24"/>
                <w:szCs w:val="24"/>
              </w:rPr>
            </w:pPr>
            <w:r w:rsidRPr="00234DB5">
              <w:rPr>
                <w:sz w:val="24"/>
                <w:szCs w:val="24"/>
              </w:rPr>
              <w:t>8</w:t>
            </w:r>
          </w:p>
        </w:tc>
      </w:tr>
      <w:tr w:rsidR="00CF13AA" w:rsidRPr="00234DB5" w14:paraId="66C932CB" w14:textId="77777777" w:rsidTr="00CF13AA">
        <w:tc>
          <w:tcPr>
            <w:tcW w:w="2190" w:type="dxa"/>
          </w:tcPr>
          <w:p w14:paraId="164F6503" w14:textId="77777777" w:rsidR="00CF13AA" w:rsidRPr="00234DB5" w:rsidRDefault="00CF13AA" w:rsidP="00CF13AA">
            <w:pPr>
              <w:spacing w:line="360" w:lineRule="auto"/>
              <w:rPr>
                <w:sz w:val="24"/>
                <w:szCs w:val="24"/>
              </w:rPr>
            </w:pPr>
            <w:r w:rsidRPr="00234DB5">
              <w:rPr>
                <w:sz w:val="24"/>
                <w:szCs w:val="24"/>
              </w:rPr>
              <w:t>12,13 &amp;14</w:t>
            </w:r>
          </w:p>
        </w:tc>
        <w:tc>
          <w:tcPr>
            <w:tcW w:w="2264" w:type="dxa"/>
          </w:tcPr>
          <w:p w14:paraId="7EE2EB0B" w14:textId="77777777" w:rsidR="00CF13AA" w:rsidRPr="00234DB5" w:rsidRDefault="00CF13AA" w:rsidP="00CF13AA">
            <w:pPr>
              <w:spacing w:line="360" w:lineRule="auto"/>
              <w:rPr>
                <w:sz w:val="24"/>
                <w:szCs w:val="24"/>
              </w:rPr>
            </w:pPr>
            <w:r w:rsidRPr="00234DB5">
              <w:rPr>
                <w:sz w:val="24"/>
                <w:szCs w:val="24"/>
              </w:rPr>
              <w:t>PHP and MySql</w:t>
            </w:r>
          </w:p>
        </w:tc>
        <w:tc>
          <w:tcPr>
            <w:tcW w:w="3866" w:type="dxa"/>
          </w:tcPr>
          <w:p w14:paraId="626005B9" w14:textId="77777777" w:rsidR="00CF13AA" w:rsidRPr="00234DB5" w:rsidRDefault="00CF13AA" w:rsidP="00D2530F">
            <w:pPr>
              <w:spacing w:line="276" w:lineRule="auto"/>
              <w:rPr>
                <w:sz w:val="24"/>
                <w:szCs w:val="24"/>
              </w:rPr>
            </w:pPr>
            <w:r w:rsidRPr="00234DB5">
              <w:rPr>
                <w:sz w:val="24"/>
                <w:szCs w:val="24"/>
              </w:rPr>
              <w:t>•</w:t>
            </w:r>
            <w:r w:rsidRPr="00234DB5">
              <w:rPr>
                <w:sz w:val="24"/>
                <w:szCs w:val="24"/>
              </w:rPr>
              <w:tab/>
              <w:t>Basics of PHP</w:t>
            </w:r>
          </w:p>
          <w:p w14:paraId="18C86672" w14:textId="5BE73C9E" w:rsidR="00CF13AA" w:rsidRPr="00234DB5" w:rsidRDefault="00CF13AA" w:rsidP="00D2530F">
            <w:pPr>
              <w:spacing w:line="276" w:lineRule="auto"/>
              <w:rPr>
                <w:sz w:val="24"/>
                <w:szCs w:val="24"/>
              </w:rPr>
            </w:pPr>
            <w:r w:rsidRPr="00234DB5">
              <w:rPr>
                <w:sz w:val="24"/>
                <w:szCs w:val="24"/>
              </w:rPr>
              <w:t>•</w:t>
            </w:r>
            <w:r w:rsidRPr="00234DB5">
              <w:rPr>
                <w:sz w:val="24"/>
                <w:szCs w:val="24"/>
              </w:rPr>
              <w:tab/>
              <w:t xml:space="preserve">Database Connection </w:t>
            </w:r>
            <w:r w:rsidR="00AD5D86">
              <w:rPr>
                <w:sz w:val="24"/>
                <w:szCs w:val="24"/>
              </w:rPr>
              <w:t xml:space="preserve">using </w:t>
            </w:r>
            <w:r w:rsidRPr="00234DB5">
              <w:rPr>
                <w:sz w:val="24"/>
                <w:szCs w:val="24"/>
              </w:rPr>
              <w:t>(MySQL)</w:t>
            </w:r>
          </w:p>
        </w:tc>
        <w:tc>
          <w:tcPr>
            <w:tcW w:w="1030" w:type="dxa"/>
          </w:tcPr>
          <w:p w14:paraId="5B0EEDE4" w14:textId="77777777" w:rsidR="00CF13AA" w:rsidRPr="00234DB5" w:rsidRDefault="00CF13AA" w:rsidP="00CF13AA">
            <w:pPr>
              <w:spacing w:line="360" w:lineRule="auto"/>
              <w:rPr>
                <w:sz w:val="24"/>
                <w:szCs w:val="24"/>
              </w:rPr>
            </w:pPr>
            <w:r w:rsidRPr="00234DB5">
              <w:rPr>
                <w:sz w:val="24"/>
                <w:szCs w:val="24"/>
              </w:rPr>
              <w:t>12</w:t>
            </w:r>
          </w:p>
        </w:tc>
      </w:tr>
      <w:tr w:rsidR="00CF13AA" w:rsidRPr="00234DB5" w14:paraId="46F47E27" w14:textId="77777777" w:rsidTr="00CF13AA">
        <w:tc>
          <w:tcPr>
            <w:tcW w:w="2190" w:type="dxa"/>
          </w:tcPr>
          <w:p w14:paraId="4FAE9653" w14:textId="77777777" w:rsidR="00CF13AA" w:rsidRPr="00234DB5" w:rsidRDefault="00CF13AA" w:rsidP="00CF13AA">
            <w:pPr>
              <w:spacing w:line="360" w:lineRule="auto"/>
              <w:rPr>
                <w:sz w:val="24"/>
                <w:szCs w:val="24"/>
              </w:rPr>
            </w:pPr>
            <w:r w:rsidRPr="00234DB5">
              <w:rPr>
                <w:sz w:val="24"/>
                <w:szCs w:val="24"/>
              </w:rPr>
              <w:lastRenderedPageBreak/>
              <w:t>15</w:t>
            </w:r>
          </w:p>
        </w:tc>
        <w:tc>
          <w:tcPr>
            <w:tcW w:w="2264" w:type="dxa"/>
          </w:tcPr>
          <w:p w14:paraId="77C9BC4D" w14:textId="77777777" w:rsidR="00CF13AA" w:rsidRPr="00234DB5" w:rsidRDefault="00CF13AA" w:rsidP="00CF13AA">
            <w:pPr>
              <w:spacing w:line="360" w:lineRule="auto"/>
              <w:rPr>
                <w:sz w:val="24"/>
                <w:szCs w:val="24"/>
              </w:rPr>
            </w:pPr>
            <w:r w:rsidRPr="00234DB5">
              <w:rPr>
                <w:sz w:val="24"/>
                <w:szCs w:val="24"/>
              </w:rPr>
              <w:t>Deployment of the web Project</w:t>
            </w:r>
          </w:p>
        </w:tc>
        <w:tc>
          <w:tcPr>
            <w:tcW w:w="3866" w:type="dxa"/>
          </w:tcPr>
          <w:p w14:paraId="1149C120" w14:textId="77777777" w:rsidR="00CF13AA" w:rsidRPr="00234DB5" w:rsidRDefault="00CF13AA" w:rsidP="00D2530F">
            <w:pPr>
              <w:pStyle w:val="ListParagraph"/>
              <w:numPr>
                <w:ilvl w:val="0"/>
                <w:numId w:val="10"/>
              </w:numPr>
              <w:spacing w:line="276" w:lineRule="auto"/>
              <w:ind w:left="414"/>
              <w:rPr>
                <w:sz w:val="24"/>
                <w:szCs w:val="24"/>
              </w:rPr>
            </w:pPr>
            <w:r w:rsidRPr="00234DB5">
              <w:rPr>
                <w:spacing w:val="-1"/>
                <w:sz w:val="24"/>
                <w:szCs w:val="24"/>
              </w:rPr>
              <w:t>D</w:t>
            </w:r>
            <w:r w:rsidRPr="00234DB5">
              <w:rPr>
                <w:sz w:val="24"/>
                <w:szCs w:val="24"/>
              </w:rPr>
              <w:t>ep</w:t>
            </w:r>
            <w:r w:rsidRPr="00234DB5">
              <w:rPr>
                <w:spacing w:val="1"/>
                <w:sz w:val="24"/>
                <w:szCs w:val="24"/>
              </w:rPr>
              <w:t>l</w:t>
            </w:r>
            <w:r w:rsidRPr="00234DB5">
              <w:rPr>
                <w:sz w:val="24"/>
                <w:szCs w:val="24"/>
              </w:rPr>
              <w:t>o</w:t>
            </w:r>
            <w:r w:rsidRPr="00234DB5">
              <w:rPr>
                <w:spacing w:val="-2"/>
                <w:sz w:val="24"/>
                <w:szCs w:val="24"/>
              </w:rPr>
              <w:t>y</w:t>
            </w:r>
            <w:r w:rsidRPr="00234DB5">
              <w:rPr>
                <w:spacing w:val="1"/>
                <w:sz w:val="24"/>
                <w:szCs w:val="24"/>
              </w:rPr>
              <w:t>i</w:t>
            </w:r>
            <w:r w:rsidRPr="00234DB5">
              <w:rPr>
                <w:sz w:val="24"/>
                <w:szCs w:val="24"/>
              </w:rPr>
              <w:t>ng</w:t>
            </w:r>
            <w:r w:rsidRPr="00234DB5">
              <w:rPr>
                <w:spacing w:val="1"/>
                <w:sz w:val="24"/>
                <w:szCs w:val="24"/>
              </w:rPr>
              <w:t xml:space="preserve"> </w:t>
            </w:r>
            <w:r w:rsidRPr="00234DB5">
              <w:rPr>
                <w:spacing w:val="-2"/>
                <w:sz w:val="24"/>
                <w:szCs w:val="24"/>
              </w:rPr>
              <w:t>o</w:t>
            </w:r>
            <w:r w:rsidRPr="00234DB5">
              <w:rPr>
                <w:sz w:val="24"/>
                <w:szCs w:val="24"/>
              </w:rPr>
              <w:t>f</w:t>
            </w:r>
            <w:r w:rsidRPr="00234DB5">
              <w:rPr>
                <w:spacing w:val="1"/>
                <w:sz w:val="24"/>
                <w:szCs w:val="24"/>
              </w:rPr>
              <w:t xml:space="preserve"> </w:t>
            </w:r>
            <w:r w:rsidRPr="00234DB5">
              <w:rPr>
                <w:spacing w:val="-1"/>
                <w:sz w:val="24"/>
                <w:szCs w:val="24"/>
              </w:rPr>
              <w:t>w</w:t>
            </w:r>
            <w:r w:rsidRPr="00234DB5">
              <w:rPr>
                <w:sz w:val="24"/>
                <w:szCs w:val="24"/>
              </w:rPr>
              <w:t>eb</w:t>
            </w:r>
            <w:r w:rsidRPr="00234DB5">
              <w:rPr>
                <w:spacing w:val="1"/>
                <w:sz w:val="24"/>
                <w:szCs w:val="24"/>
              </w:rPr>
              <w:t xml:space="preserve"> </w:t>
            </w:r>
            <w:r w:rsidRPr="00234DB5">
              <w:rPr>
                <w:spacing w:val="-2"/>
                <w:sz w:val="24"/>
                <w:szCs w:val="24"/>
              </w:rPr>
              <w:t>p</w:t>
            </w:r>
            <w:r w:rsidRPr="00234DB5">
              <w:rPr>
                <w:spacing w:val="1"/>
                <w:sz w:val="24"/>
                <w:szCs w:val="24"/>
              </w:rPr>
              <w:t>r</w:t>
            </w:r>
            <w:r w:rsidRPr="00234DB5">
              <w:rPr>
                <w:sz w:val="24"/>
                <w:szCs w:val="24"/>
              </w:rPr>
              <w:t>o</w:t>
            </w:r>
            <w:r w:rsidRPr="00234DB5">
              <w:rPr>
                <w:spacing w:val="-1"/>
                <w:sz w:val="24"/>
                <w:szCs w:val="24"/>
              </w:rPr>
              <w:t>j</w:t>
            </w:r>
            <w:r w:rsidRPr="00234DB5">
              <w:rPr>
                <w:sz w:val="24"/>
                <w:szCs w:val="24"/>
              </w:rPr>
              <w:t>e</w:t>
            </w:r>
            <w:r w:rsidRPr="00234DB5">
              <w:rPr>
                <w:spacing w:val="-2"/>
                <w:sz w:val="24"/>
                <w:szCs w:val="24"/>
              </w:rPr>
              <w:t>c</w:t>
            </w:r>
            <w:r w:rsidRPr="00234DB5">
              <w:rPr>
                <w:spacing w:val="1"/>
                <w:sz w:val="24"/>
                <w:szCs w:val="24"/>
              </w:rPr>
              <w:t>t</w:t>
            </w:r>
            <w:r w:rsidRPr="00234DB5">
              <w:rPr>
                <w:sz w:val="24"/>
                <w:szCs w:val="24"/>
              </w:rPr>
              <w:t>s</w:t>
            </w:r>
            <w:r w:rsidRPr="00234DB5">
              <w:rPr>
                <w:spacing w:val="-1"/>
                <w:sz w:val="24"/>
                <w:szCs w:val="24"/>
              </w:rPr>
              <w:t xml:space="preserve"> </w:t>
            </w:r>
            <w:r w:rsidRPr="00234DB5">
              <w:rPr>
                <w:sz w:val="24"/>
                <w:szCs w:val="24"/>
              </w:rPr>
              <w:t>us</w:t>
            </w:r>
            <w:r w:rsidRPr="00234DB5">
              <w:rPr>
                <w:spacing w:val="1"/>
                <w:sz w:val="24"/>
                <w:szCs w:val="24"/>
              </w:rPr>
              <w:t>i</w:t>
            </w:r>
            <w:r w:rsidRPr="00234DB5">
              <w:rPr>
                <w:sz w:val="24"/>
                <w:szCs w:val="24"/>
              </w:rPr>
              <w:t>ng</w:t>
            </w:r>
            <w:r w:rsidRPr="00234DB5">
              <w:rPr>
                <w:spacing w:val="-2"/>
                <w:sz w:val="24"/>
                <w:szCs w:val="24"/>
              </w:rPr>
              <w:t xml:space="preserve"> </w:t>
            </w:r>
            <w:r w:rsidRPr="00234DB5">
              <w:rPr>
                <w:spacing w:val="1"/>
                <w:sz w:val="24"/>
                <w:szCs w:val="24"/>
              </w:rPr>
              <w:t>f</w:t>
            </w:r>
            <w:r w:rsidRPr="00234DB5">
              <w:rPr>
                <w:spacing w:val="-2"/>
                <w:sz w:val="24"/>
                <w:szCs w:val="24"/>
              </w:rPr>
              <w:t>r</w:t>
            </w:r>
            <w:r w:rsidRPr="00234DB5">
              <w:rPr>
                <w:sz w:val="24"/>
                <w:szCs w:val="24"/>
              </w:rPr>
              <w:t>ee</w:t>
            </w:r>
            <w:r w:rsidRPr="00234DB5">
              <w:rPr>
                <w:spacing w:val="1"/>
                <w:sz w:val="24"/>
                <w:szCs w:val="24"/>
              </w:rPr>
              <w:t xml:space="preserve"> </w:t>
            </w:r>
            <w:r w:rsidRPr="00234DB5">
              <w:rPr>
                <w:spacing w:val="-2"/>
                <w:sz w:val="24"/>
                <w:szCs w:val="24"/>
              </w:rPr>
              <w:t>s</w:t>
            </w:r>
            <w:r w:rsidRPr="00234DB5">
              <w:rPr>
                <w:sz w:val="24"/>
                <w:szCs w:val="24"/>
              </w:rPr>
              <w:t>e</w:t>
            </w:r>
            <w:r w:rsidRPr="00234DB5">
              <w:rPr>
                <w:spacing w:val="1"/>
                <w:sz w:val="24"/>
                <w:szCs w:val="24"/>
              </w:rPr>
              <w:t>r</w:t>
            </w:r>
            <w:r w:rsidRPr="00234DB5">
              <w:rPr>
                <w:spacing w:val="-2"/>
                <w:sz w:val="24"/>
                <w:szCs w:val="24"/>
              </w:rPr>
              <w:t>v</w:t>
            </w:r>
            <w:r w:rsidRPr="00234DB5">
              <w:rPr>
                <w:sz w:val="24"/>
                <w:szCs w:val="24"/>
              </w:rPr>
              <w:t>e</w:t>
            </w:r>
            <w:r w:rsidRPr="00234DB5">
              <w:rPr>
                <w:spacing w:val="1"/>
                <w:sz w:val="24"/>
                <w:szCs w:val="24"/>
              </w:rPr>
              <w:t>r</w:t>
            </w:r>
            <w:r w:rsidRPr="00234DB5">
              <w:rPr>
                <w:sz w:val="24"/>
                <w:szCs w:val="24"/>
              </w:rPr>
              <w:t>s</w:t>
            </w:r>
          </w:p>
          <w:p w14:paraId="55829282" w14:textId="77777777" w:rsidR="00CF13AA" w:rsidRPr="00234DB5" w:rsidRDefault="00CF13AA" w:rsidP="00D2530F">
            <w:pPr>
              <w:spacing w:before="7" w:line="276" w:lineRule="auto"/>
              <w:ind w:left="414"/>
              <w:rPr>
                <w:sz w:val="24"/>
                <w:szCs w:val="24"/>
              </w:rPr>
            </w:pPr>
          </w:p>
          <w:p w14:paraId="0D3B73AD" w14:textId="2E24EBE8" w:rsidR="00CF13AA" w:rsidRPr="00234DB5" w:rsidRDefault="00CF13AA" w:rsidP="00D2530F">
            <w:pPr>
              <w:pStyle w:val="ListParagraph"/>
              <w:numPr>
                <w:ilvl w:val="0"/>
                <w:numId w:val="10"/>
              </w:numPr>
              <w:spacing w:line="276" w:lineRule="auto"/>
              <w:ind w:left="414"/>
              <w:rPr>
                <w:sz w:val="24"/>
                <w:szCs w:val="24"/>
              </w:rPr>
            </w:pPr>
            <w:r w:rsidRPr="00234DB5">
              <w:rPr>
                <w:sz w:val="24"/>
                <w:szCs w:val="24"/>
              </w:rPr>
              <w:t>[</w:t>
            </w:r>
            <w:r w:rsidRPr="00234DB5">
              <w:rPr>
                <w:spacing w:val="1"/>
                <w:sz w:val="24"/>
                <w:szCs w:val="24"/>
              </w:rPr>
              <w:t xml:space="preserve"> </w:t>
            </w:r>
            <w:hyperlink r:id="rId7" w:history="1">
              <w:r w:rsidR="000F26B4" w:rsidRPr="00FB68F9">
                <w:rPr>
                  <w:rStyle w:val="Hyperlink"/>
                  <w:sz w:val="24"/>
                  <w:szCs w:val="24"/>
                </w:rPr>
                <w:t>h</w:t>
              </w:r>
              <w:r w:rsidR="000F26B4" w:rsidRPr="00FB68F9">
                <w:rPr>
                  <w:rStyle w:val="Hyperlink"/>
                  <w:spacing w:val="-1"/>
                  <w:sz w:val="24"/>
                  <w:szCs w:val="24"/>
                </w:rPr>
                <w:t>t</w:t>
              </w:r>
              <w:r w:rsidR="000F26B4" w:rsidRPr="00FB68F9">
                <w:rPr>
                  <w:rStyle w:val="Hyperlink"/>
                  <w:spacing w:val="1"/>
                  <w:sz w:val="24"/>
                  <w:szCs w:val="24"/>
                </w:rPr>
                <w:t>t</w:t>
              </w:r>
              <w:r w:rsidR="000F26B4" w:rsidRPr="00FB68F9">
                <w:rPr>
                  <w:rStyle w:val="Hyperlink"/>
                  <w:sz w:val="24"/>
                  <w:szCs w:val="24"/>
                </w:rPr>
                <w:t>p</w:t>
              </w:r>
              <w:r w:rsidR="000F26B4" w:rsidRPr="00FB68F9">
                <w:rPr>
                  <w:rStyle w:val="Hyperlink"/>
                  <w:spacing w:val="-2"/>
                  <w:sz w:val="24"/>
                  <w:szCs w:val="24"/>
                </w:rPr>
                <w:t>s</w:t>
              </w:r>
              <w:r w:rsidR="000F26B4" w:rsidRPr="00FB68F9">
                <w:rPr>
                  <w:rStyle w:val="Hyperlink"/>
                  <w:spacing w:val="1"/>
                  <w:sz w:val="24"/>
                  <w:szCs w:val="24"/>
                </w:rPr>
                <w:t>:</w:t>
              </w:r>
              <w:r w:rsidR="000F26B4" w:rsidRPr="00FB68F9">
                <w:rPr>
                  <w:rStyle w:val="Hyperlink"/>
                  <w:spacing w:val="-1"/>
                  <w:sz w:val="24"/>
                  <w:szCs w:val="24"/>
                </w:rPr>
                <w:t>/</w:t>
              </w:r>
              <w:r w:rsidR="000F26B4" w:rsidRPr="00FB68F9">
                <w:rPr>
                  <w:rStyle w:val="Hyperlink"/>
                  <w:spacing w:val="1"/>
                  <w:sz w:val="24"/>
                  <w:szCs w:val="24"/>
                </w:rPr>
                <w:t>/</w:t>
              </w:r>
              <w:r w:rsidR="000F26B4" w:rsidRPr="00FB68F9">
                <w:rPr>
                  <w:rStyle w:val="Hyperlink"/>
                  <w:spacing w:val="-1"/>
                  <w:sz w:val="24"/>
                  <w:szCs w:val="24"/>
                </w:rPr>
                <w:t>www</w:t>
              </w:r>
              <w:r w:rsidR="000F26B4" w:rsidRPr="00FB68F9">
                <w:rPr>
                  <w:rStyle w:val="Hyperlink"/>
                  <w:sz w:val="24"/>
                  <w:szCs w:val="24"/>
                </w:rPr>
                <w:t>.infinityfree</w:t>
              </w:r>
              <w:r w:rsidR="000F26B4" w:rsidRPr="00FB68F9">
                <w:rPr>
                  <w:rStyle w:val="Hyperlink"/>
                  <w:spacing w:val="-2"/>
                  <w:sz w:val="24"/>
                  <w:szCs w:val="24"/>
                </w:rPr>
                <w:t>.</w:t>
              </w:r>
              <w:r w:rsidR="000F26B4" w:rsidRPr="00FB68F9">
                <w:rPr>
                  <w:rStyle w:val="Hyperlink"/>
                  <w:sz w:val="24"/>
                  <w:szCs w:val="24"/>
                </w:rPr>
                <w:t>co</w:t>
              </w:r>
              <w:r w:rsidR="000F26B4" w:rsidRPr="00FB68F9">
                <w:rPr>
                  <w:rStyle w:val="Hyperlink"/>
                  <w:spacing w:val="-1"/>
                  <w:sz w:val="24"/>
                  <w:szCs w:val="24"/>
                </w:rPr>
                <w:t>m</w:t>
              </w:r>
              <w:r w:rsidR="000F26B4" w:rsidRPr="00FB68F9">
                <w:rPr>
                  <w:rStyle w:val="Hyperlink"/>
                  <w:sz w:val="24"/>
                  <w:szCs w:val="24"/>
                </w:rPr>
                <w:t>/</w:t>
              </w:r>
              <w:r w:rsidR="000F26B4" w:rsidRPr="00FB68F9">
                <w:rPr>
                  <w:rStyle w:val="Hyperlink"/>
                  <w:spacing w:val="3"/>
                  <w:sz w:val="24"/>
                  <w:szCs w:val="24"/>
                </w:rPr>
                <w:t xml:space="preserve"> </w:t>
              </w:r>
            </w:hyperlink>
            <w:hyperlink r:id="rId8">
              <w:r w:rsidRPr="00234DB5">
                <w:rPr>
                  <w:sz w:val="24"/>
                  <w:szCs w:val="24"/>
                  <w:u w:val="single" w:color="000000"/>
                </w:rPr>
                <w:t>h</w:t>
              </w:r>
              <w:r w:rsidRPr="00234DB5">
                <w:rPr>
                  <w:spacing w:val="-1"/>
                  <w:sz w:val="24"/>
                  <w:szCs w:val="24"/>
                  <w:u w:val="single" w:color="000000"/>
                </w:rPr>
                <w:t>t</w:t>
              </w:r>
              <w:r w:rsidRPr="00234DB5">
                <w:rPr>
                  <w:spacing w:val="1"/>
                  <w:sz w:val="24"/>
                  <w:szCs w:val="24"/>
                  <w:u w:val="single" w:color="000000"/>
                </w:rPr>
                <w:t>t</w:t>
              </w:r>
              <w:r w:rsidRPr="00234DB5">
                <w:rPr>
                  <w:sz w:val="24"/>
                  <w:szCs w:val="24"/>
                  <w:u w:val="single" w:color="000000"/>
                </w:rPr>
                <w:t>p</w:t>
              </w:r>
              <w:r w:rsidRPr="00234DB5">
                <w:rPr>
                  <w:spacing w:val="-2"/>
                  <w:sz w:val="24"/>
                  <w:szCs w:val="24"/>
                  <w:u w:val="single" w:color="000000"/>
                </w:rPr>
                <w:t>s</w:t>
              </w:r>
              <w:r w:rsidRPr="00234DB5">
                <w:rPr>
                  <w:spacing w:val="-1"/>
                  <w:sz w:val="24"/>
                  <w:szCs w:val="24"/>
                  <w:u w:val="single" w:color="000000"/>
                </w:rPr>
                <w:t>:</w:t>
              </w:r>
              <w:r w:rsidRPr="00234DB5">
                <w:rPr>
                  <w:spacing w:val="1"/>
                  <w:sz w:val="24"/>
                  <w:szCs w:val="24"/>
                  <w:u w:val="single" w:color="000000"/>
                </w:rPr>
                <w:t>//</w:t>
              </w:r>
              <w:r w:rsidRPr="00234DB5">
                <w:rPr>
                  <w:spacing w:val="-2"/>
                  <w:sz w:val="24"/>
                  <w:szCs w:val="24"/>
                  <w:u w:val="single" w:color="000000"/>
                </w:rPr>
                <w:t>c</w:t>
              </w:r>
              <w:r w:rsidRPr="00234DB5">
                <w:rPr>
                  <w:sz w:val="24"/>
                  <w:szCs w:val="24"/>
                  <w:u w:val="single" w:color="000000"/>
                </w:rPr>
                <w:t>ode</w:t>
              </w:r>
              <w:r w:rsidRPr="00234DB5">
                <w:rPr>
                  <w:spacing w:val="-2"/>
                  <w:sz w:val="24"/>
                  <w:szCs w:val="24"/>
                  <w:u w:val="single" w:color="000000"/>
                </w:rPr>
                <w:t>s</w:t>
              </w:r>
              <w:r w:rsidRPr="00234DB5">
                <w:rPr>
                  <w:sz w:val="24"/>
                  <w:szCs w:val="24"/>
                  <w:u w:val="single" w:color="000000"/>
                </w:rPr>
                <w:t>andbo</w:t>
              </w:r>
              <w:r w:rsidRPr="00234DB5">
                <w:rPr>
                  <w:spacing w:val="-2"/>
                  <w:sz w:val="24"/>
                  <w:szCs w:val="24"/>
                  <w:u w:val="single" w:color="000000"/>
                </w:rPr>
                <w:t>x</w:t>
              </w:r>
              <w:r w:rsidRPr="00234DB5">
                <w:rPr>
                  <w:sz w:val="24"/>
                  <w:szCs w:val="24"/>
                  <w:u w:val="single" w:color="000000"/>
                </w:rPr>
                <w:t>.</w:t>
              </w:r>
              <w:r w:rsidRPr="00234DB5">
                <w:rPr>
                  <w:spacing w:val="-1"/>
                  <w:sz w:val="24"/>
                  <w:szCs w:val="24"/>
                  <w:u w:val="single" w:color="000000"/>
                </w:rPr>
                <w:t>i</w:t>
              </w:r>
              <w:r w:rsidRPr="00234DB5">
                <w:rPr>
                  <w:sz w:val="24"/>
                  <w:szCs w:val="24"/>
                  <w:u w:val="single" w:color="000000"/>
                </w:rPr>
                <w:t>o/</w:t>
              </w:r>
              <w:r w:rsidRPr="00234DB5">
                <w:rPr>
                  <w:spacing w:val="2"/>
                  <w:sz w:val="24"/>
                  <w:szCs w:val="24"/>
                </w:rPr>
                <w:t xml:space="preserve"> </w:t>
              </w:r>
              <w:r w:rsidRPr="00234DB5">
                <w:rPr>
                  <w:sz w:val="24"/>
                  <w:szCs w:val="24"/>
                </w:rPr>
                <w:t>]</w:t>
              </w:r>
            </w:hyperlink>
          </w:p>
        </w:tc>
        <w:tc>
          <w:tcPr>
            <w:tcW w:w="1030" w:type="dxa"/>
          </w:tcPr>
          <w:p w14:paraId="3CD15D49" w14:textId="77777777" w:rsidR="00CF13AA" w:rsidRPr="00234DB5" w:rsidRDefault="00CF13AA" w:rsidP="00CF13AA">
            <w:pPr>
              <w:spacing w:line="360" w:lineRule="auto"/>
              <w:rPr>
                <w:sz w:val="24"/>
                <w:szCs w:val="24"/>
              </w:rPr>
            </w:pPr>
            <w:r w:rsidRPr="00234DB5">
              <w:rPr>
                <w:sz w:val="24"/>
                <w:szCs w:val="24"/>
              </w:rPr>
              <w:t>4</w:t>
            </w:r>
          </w:p>
        </w:tc>
      </w:tr>
      <w:tr w:rsidR="00CF13AA" w:rsidRPr="00234DB5" w14:paraId="257EDA9A" w14:textId="77777777" w:rsidTr="00CF13AA">
        <w:tc>
          <w:tcPr>
            <w:tcW w:w="2190" w:type="dxa"/>
          </w:tcPr>
          <w:p w14:paraId="2C9886B2" w14:textId="77777777" w:rsidR="00CF13AA" w:rsidRPr="00234DB5" w:rsidRDefault="00CF13AA" w:rsidP="00CF13AA">
            <w:pPr>
              <w:spacing w:line="360" w:lineRule="auto"/>
              <w:rPr>
                <w:sz w:val="24"/>
                <w:szCs w:val="24"/>
              </w:rPr>
            </w:pPr>
            <w:r w:rsidRPr="00234DB5">
              <w:rPr>
                <w:sz w:val="24"/>
                <w:szCs w:val="24"/>
              </w:rPr>
              <w:t>Total Hours</w:t>
            </w:r>
          </w:p>
        </w:tc>
        <w:tc>
          <w:tcPr>
            <w:tcW w:w="2264" w:type="dxa"/>
          </w:tcPr>
          <w:p w14:paraId="72741D0C" w14:textId="77777777" w:rsidR="00CF13AA" w:rsidRPr="00234DB5" w:rsidRDefault="00CF13AA" w:rsidP="00CF13AA">
            <w:pPr>
              <w:spacing w:line="360" w:lineRule="auto"/>
              <w:rPr>
                <w:sz w:val="24"/>
                <w:szCs w:val="24"/>
              </w:rPr>
            </w:pPr>
          </w:p>
        </w:tc>
        <w:tc>
          <w:tcPr>
            <w:tcW w:w="3866" w:type="dxa"/>
          </w:tcPr>
          <w:p w14:paraId="6B8B5303" w14:textId="77777777" w:rsidR="00CF13AA" w:rsidRPr="00234DB5" w:rsidRDefault="00CF13AA" w:rsidP="00D2530F">
            <w:pPr>
              <w:spacing w:line="276" w:lineRule="auto"/>
              <w:rPr>
                <w:sz w:val="24"/>
                <w:szCs w:val="24"/>
              </w:rPr>
            </w:pPr>
          </w:p>
        </w:tc>
        <w:tc>
          <w:tcPr>
            <w:tcW w:w="1030" w:type="dxa"/>
          </w:tcPr>
          <w:p w14:paraId="5AFC8B74" w14:textId="77777777" w:rsidR="00CF13AA" w:rsidRPr="00234DB5" w:rsidRDefault="00CF13AA" w:rsidP="00CF13AA">
            <w:pPr>
              <w:spacing w:line="360" w:lineRule="auto"/>
              <w:rPr>
                <w:sz w:val="24"/>
                <w:szCs w:val="24"/>
              </w:rPr>
            </w:pPr>
            <w:r w:rsidRPr="00234DB5">
              <w:rPr>
                <w:sz w:val="24"/>
                <w:szCs w:val="24"/>
              </w:rPr>
              <w:t>60Hrs</w:t>
            </w:r>
          </w:p>
        </w:tc>
      </w:tr>
    </w:tbl>
    <w:p w14:paraId="31F69FE2" w14:textId="77777777" w:rsidR="00FE4836" w:rsidRPr="00234DB5" w:rsidRDefault="00FE4836" w:rsidP="00234DB5">
      <w:pPr>
        <w:spacing w:line="360" w:lineRule="auto"/>
        <w:rPr>
          <w:sz w:val="24"/>
          <w:szCs w:val="24"/>
        </w:rPr>
      </w:pPr>
    </w:p>
    <w:p w14:paraId="225CEE89" w14:textId="379F1517" w:rsidR="00511B51" w:rsidRDefault="00491EE8" w:rsidP="00491EE8">
      <w:pPr>
        <w:spacing w:line="360" w:lineRule="auto"/>
        <w:rPr>
          <w:b/>
          <w:bCs/>
          <w:sz w:val="24"/>
          <w:szCs w:val="24"/>
        </w:rPr>
      </w:pPr>
      <w:r w:rsidRPr="00491EE8">
        <w:rPr>
          <w:b/>
          <w:bCs/>
          <w:sz w:val="24"/>
          <w:szCs w:val="24"/>
        </w:rPr>
        <w:t>COURSE MATERIALS</w:t>
      </w:r>
    </w:p>
    <w:p w14:paraId="291FB295" w14:textId="44CA5CF5" w:rsidR="00491EE8" w:rsidRPr="00491EE8" w:rsidRDefault="00491EE8" w:rsidP="00491EE8">
      <w:pPr>
        <w:spacing w:line="360" w:lineRule="auto"/>
        <w:rPr>
          <w:sz w:val="24"/>
          <w:szCs w:val="24"/>
        </w:rPr>
      </w:pPr>
      <w:r w:rsidRPr="00491EE8">
        <w:rPr>
          <w:sz w:val="24"/>
          <w:szCs w:val="24"/>
        </w:rPr>
        <w:t>All students are expected to install a copy of Sublime Text Editor 3 or any other editor of their choice on their computers. The copy of this software will be provided during class or you can download it from https://www.sublimetext.com/download You can select either a 32bit or 64bit version depending on your computer. All the relevant learning materials shall be uploaded and available to every student</w:t>
      </w:r>
    </w:p>
    <w:p w14:paraId="27037609" w14:textId="34AD76A0" w:rsidR="00491EE8" w:rsidRDefault="00491EE8" w:rsidP="00491EE8">
      <w:pPr>
        <w:spacing w:line="360" w:lineRule="auto"/>
        <w:rPr>
          <w:sz w:val="24"/>
          <w:szCs w:val="24"/>
        </w:rPr>
      </w:pPr>
      <w:r w:rsidRPr="00491EE8">
        <w:rPr>
          <w:sz w:val="24"/>
          <w:szCs w:val="24"/>
        </w:rPr>
        <w:t>on the e-learning platform (</w:t>
      </w:r>
      <w:hyperlink r:id="rId9" w:history="1">
        <w:r w:rsidRPr="006B035A">
          <w:rPr>
            <w:rStyle w:val="Hyperlink"/>
            <w:sz w:val="24"/>
            <w:szCs w:val="24"/>
          </w:rPr>
          <w:t>www.mubsep.ac.ug</w:t>
        </w:r>
      </w:hyperlink>
      <w:r w:rsidRPr="00491EE8">
        <w:rPr>
          <w:sz w:val="24"/>
          <w:szCs w:val="24"/>
        </w:rPr>
        <w:t>).</w:t>
      </w:r>
    </w:p>
    <w:p w14:paraId="650CEEC2" w14:textId="77777777" w:rsidR="00491EE8" w:rsidRDefault="00491EE8" w:rsidP="00491EE8">
      <w:pPr>
        <w:spacing w:line="360" w:lineRule="auto"/>
        <w:rPr>
          <w:sz w:val="24"/>
          <w:szCs w:val="24"/>
        </w:rPr>
      </w:pPr>
    </w:p>
    <w:p w14:paraId="7268A93A" w14:textId="77777777" w:rsidR="00491EE8" w:rsidRPr="00491EE8" w:rsidRDefault="00491EE8" w:rsidP="00491EE8">
      <w:pPr>
        <w:spacing w:line="360" w:lineRule="auto"/>
        <w:rPr>
          <w:b/>
          <w:bCs/>
          <w:sz w:val="24"/>
          <w:szCs w:val="24"/>
        </w:rPr>
      </w:pPr>
      <w:r w:rsidRPr="00491EE8">
        <w:rPr>
          <w:b/>
          <w:bCs/>
          <w:sz w:val="24"/>
          <w:szCs w:val="24"/>
        </w:rPr>
        <w:t>DELIVERY METHOD</w:t>
      </w:r>
    </w:p>
    <w:p w14:paraId="34310125" w14:textId="77777777" w:rsidR="00491EE8" w:rsidRPr="00491EE8" w:rsidRDefault="00491EE8" w:rsidP="00491EE8">
      <w:pPr>
        <w:spacing w:line="360" w:lineRule="auto"/>
        <w:rPr>
          <w:sz w:val="24"/>
          <w:szCs w:val="24"/>
        </w:rPr>
      </w:pPr>
      <w:r w:rsidRPr="00491EE8">
        <w:rPr>
          <w:sz w:val="24"/>
          <w:szCs w:val="24"/>
        </w:rPr>
        <w:t>To learn HTML/CSS, students must practice code writing and code analyzing. To enhance learning, techniques and concepts covered in this course, we will work on writing and analyzing hundreds of small, well-annotated mini projects.  To  convey the bulk of  the  knowledge required  to succeed as a  Web Programmer, we will rely on the textbooks, class lectures, class discussions, in-class exercises, and case studies. To further facilitate learning, each lecture is complemented with quizzes, exercises, other Q&amp;A. Homework assignments and class projects challenge the student to apply the knowledge learned in class.</w:t>
      </w:r>
    </w:p>
    <w:p w14:paraId="5705B1A5" w14:textId="77777777" w:rsidR="00491EE8" w:rsidRPr="00491EE8" w:rsidRDefault="00491EE8" w:rsidP="00491EE8">
      <w:pPr>
        <w:spacing w:line="360" w:lineRule="auto"/>
        <w:rPr>
          <w:sz w:val="24"/>
          <w:szCs w:val="24"/>
        </w:rPr>
      </w:pPr>
    </w:p>
    <w:p w14:paraId="107CF28B" w14:textId="77777777" w:rsidR="00491EE8" w:rsidRPr="00491EE8" w:rsidRDefault="00491EE8" w:rsidP="00491EE8">
      <w:pPr>
        <w:spacing w:line="360" w:lineRule="auto"/>
        <w:rPr>
          <w:b/>
          <w:bCs/>
          <w:sz w:val="24"/>
          <w:szCs w:val="24"/>
        </w:rPr>
      </w:pPr>
      <w:r w:rsidRPr="00491EE8">
        <w:rPr>
          <w:b/>
          <w:bCs/>
          <w:sz w:val="24"/>
          <w:szCs w:val="24"/>
        </w:rPr>
        <w:t>ATTENDANCE AND PARTICIPATION</w:t>
      </w:r>
    </w:p>
    <w:p w14:paraId="2E3CB9FE" w14:textId="6FA3341F" w:rsidR="00491EE8" w:rsidRPr="00491EE8" w:rsidRDefault="00491EE8" w:rsidP="00491EE8">
      <w:pPr>
        <w:spacing w:line="360" w:lineRule="auto"/>
        <w:rPr>
          <w:sz w:val="24"/>
          <w:szCs w:val="24"/>
        </w:rPr>
      </w:pPr>
      <w:r w:rsidRPr="00491EE8">
        <w:rPr>
          <w:sz w:val="24"/>
          <w:szCs w:val="24"/>
        </w:rPr>
        <w:t>Please come on time and stay for the entire class. If you come to class late you may miss important announcements. Regular student attendance and participation are essential. Because the material covered in class is cumulative, missing classes will put students at a disadvantage. Major  concepts will be discussed, and time will be spent on hands-on application. If you are ill or have a family emergency contact me and make arrangements to make up what you missed.</w:t>
      </w:r>
    </w:p>
    <w:p w14:paraId="00CACB6F" w14:textId="77777777" w:rsidR="00D2530F" w:rsidRDefault="00D2530F" w:rsidP="00491EE8">
      <w:pPr>
        <w:spacing w:line="360" w:lineRule="auto"/>
        <w:rPr>
          <w:b/>
          <w:bCs/>
          <w:sz w:val="24"/>
          <w:szCs w:val="24"/>
        </w:rPr>
      </w:pPr>
    </w:p>
    <w:p w14:paraId="188D308D" w14:textId="77777777" w:rsidR="00D2530F" w:rsidRDefault="00D2530F" w:rsidP="00491EE8">
      <w:pPr>
        <w:spacing w:line="360" w:lineRule="auto"/>
        <w:rPr>
          <w:b/>
          <w:bCs/>
          <w:sz w:val="24"/>
          <w:szCs w:val="24"/>
        </w:rPr>
      </w:pPr>
    </w:p>
    <w:p w14:paraId="6AB81F8F" w14:textId="7EEB00DE" w:rsidR="00491EE8" w:rsidRPr="00491EE8" w:rsidRDefault="00491EE8" w:rsidP="00491EE8">
      <w:pPr>
        <w:spacing w:line="360" w:lineRule="auto"/>
        <w:rPr>
          <w:b/>
          <w:bCs/>
          <w:sz w:val="24"/>
          <w:szCs w:val="24"/>
        </w:rPr>
      </w:pPr>
      <w:r w:rsidRPr="00491EE8">
        <w:rPr>
          <w:b/>
          <w:bCs/>
          <w:sz w:val="24"/>
          <w:szCs w:val="24"/>
        </w:rPr>
        <w:lastRenderedPageBreak/>
        <w:t>ASSESSMENT:</w:t>
      </w:r>
    </w:p>
    <w:p w14:paraId="349FAC6F" w14:textId="77777777" w:rsidR="00491EE8" w:rsidRPr="00491EE8" w:rsidRDefault="00491EE8" w:rsidP="00491EE8">
      <w:pPr>
        <w:spacing w:line="360" w:lineRule="auto"/>
        <w:rPr>
          <w:sz w:val="24"/>
          <w:szCs w:val="24"/>
        </w:rPr>
      </w:pPr>
      <w:r w:rsidRPr="00491EE8">
        <w:rPr>
          <w:sz w:val="24"/>
          <w:szCs w:val="24"/>
        </w:rPr>
        <w:t>Assessment methods include individual and group-based coursework assignments, class-tests, individual presentations and written examinations. Make-up tests and course works will not be given unless prior notification is given and there is a legitimate, documented reason for missing the scheduled exam.</w:t>
      </w:r>
    </w:p>
    <w:p w14:paraId="21F71975" w14:textId="77777777" w:rsidR="00491EE8" w:rsidRPr="00511B51" w:rsidRDefault="00491EE8" w:rsidP="00491EE8">
      <w:pPr>
        <w:spacing w:line="360" w:lineRule="auto"/>
        <w:rPr>
          <w:sz w:val="24"/>
          <w:szCs w:val="24"/>
        </w:rPr>
      </w:pPr>
      <w:r w:rsidRPr="00511B51">
        <w:rPr>
          <w:sz w:val="24"/>
          <w:szCs w:val="24"/>
        </w:rPr>
        <w:t>Course Work (30%)</w:t>
      </w:r>
    </w:p>
    <w:p w14:paraId="07EF6B4C" w14:textId="56A20DC5" w:rsidR="00491EE8" w:rsidRPr="00511B51" w:rsidRDefault="00491EE8" w:rsidP="00491EE8">
      <w:pPr>
        <w:spacing w:line="360" w:lineRule="auto"/>
        <w:rPr>
          <w:sz w:val="24"/>
          <w:szCs w:val="24"/>
        </w:rPr>
      </w:pPr>
      <w:r w:rsidRPr="00511B51">
        <w:rPr>
          <w:sz w:val="24"/>
          <w:szCs w:val="24"/>
        </w:rPr>
        <w:t xml:space="preserve">Final Exam (70%) </w:t>
      </w:r>
    </w:p>
    <w:p w14:paraId="15CB6009" w14:textId="25A4BDD8" w:rsidR="00491EE8" w:rsidRPr="00511B51" w:rsidRDefault="00491EE8" w:rsidP="00491EE8">
      <w:pPr>
        <w:spacing w:line="360" w:lineRule="auto"/>
        <w:rPr>
          <w:sz w:val="24"/>
          <w:szCs w:val="24"/>
        </w:rPr>
      </w:pPr>
      <w:r w:rsidRPr="00511B51">
        <w:rPr>
          <w:sz w:val="24"/>
          <w:szCs w:val="24"/>
        </w:rPr>
        <w:t>Pass Mark (50%)</w:t>
      </w:r>
    </w:p>
    <w:p w14:paraId="4E6B21C0" w14:textId="77777777" w:rsidR="00D2530F" w:rsidRDefault="00D2530F" w:rsidP="00491EE8">
      <w:pPr>
        <w:spacing w:line="360" w:lineRule="auto"/>
        <w:rPr>
          <w:b/>
          <w:bCs/>
          <w:sz w:val="24"/>
          <w:szCs w:val="24"/>
        </w:rPr>
      </w:pPr>
    </w:p>
    <w:p w14:paraId="334D4900" w14:textId="7B8C3F73" w:rsidR="00491EE8" w:rsidRDefault="00491EE8" w:rsidP="00491EE8">
      <w:pPr>
        <w:spacing w:line="360" w:lineRule="auto"/>
        <w:rPr>
          <w:sz w:val="24"/>
          <w:szCs w:val="24"/>
        </w:rPr>
      </w:pPr>
      <w:r w:rsidRPr="00491EE8">
        <w:rPr>
          <w:b/>
          <w:bCs/>
          <w:sz w:val="24"/>
          <w:szCs w:val="24"/>
        </w:rPr>
        <w:t>RECOMMENDED ONLINE TEXT AND REFERENCES</w:t>
      </w:r>
      <w:r w:rsidRPr="00491EE8">
        <w:rPr>
          <w:sz w:val="24"/>
          <w:szCs w:val="24"/>
        </w:rPr>
        <w:t xml:space="preserve"> </w:t>
      </w:r>
      <w:hyperlink r:id="rId10" w:history="1">
        <w:r w:rsidRPr="006B035A">
          <w:rPr>
            <w:rStyle w:val="Hyperlink"/>
            <w:sz w:val="24"/>
            <w:szCs w:val="24"/>
          </w:rPr>
          <w:t>https://www.freecodecamp.org/learn</w:t>
        </w:r>
      </w:hyperlink>
      <w:r w:rsidRPr="00491EE8">
        <w:rPr>
          <w:sz w:val="24"/>
          <w:szCs w:val="24"/>
        </w:rPr>
        <w:t xml:space="preserve"> </w:t>
      </w:r>
    </w:p>
    <w:p w14:paraId="48B755CB" w14:textId="3D21D059" w:rsidR="00491EE8" w:rsidRDefault="00491EE8" w:rsidP="00491EE8">
      <w:pPr>
        <w:spacing w:line="360" w:lineRule="auto"/>
        <w:rPr>
          <w:sz w:val="24"/>
          <w:szCs w:val="24"/>
        </w:rPr>
      </w:pPr>
      <w:hyperlink r:id="rId11" w:history="1">
        <w:r w:rsidRPr="006B035A">
          <w:rPr>
            <w:rStyle w:val="Hyperlink"/>
            <w:sz w:val="24"/>
            <w:szCs w:val="24"/>
          </w:rPr>
          <w:t>https://www.w3schools.com/</w:t>
        </w:r>
      </w:hyperlink>
    </w:p>
    <w:p w14:paraId="457C201A" w14:textId="3E764F4D" w:rsidR="00491EE8" w:rsidRDefault="00491EE8" w:rsidP="00491EE8">
      <w:pPr>
        <w:spacing w:line="360" w:lineRule="auto"/>
        <w:rPr>
          <w:sz w:val="24"/>
          <w:szCs w:val="24"/>
        </w:rPr>
      </w:pPr>
      <w:hyperlink r:id="rId12" w:history="1">
        <w:r w:rsidRPr="006B035A">
          <w:rPr>
            <w:rStyle w:val="Hyperlink"/>
            <w:sz w:val="24"/>
            <w:szCs w:val="24"/>
          </w:rPr>
          <w:t>https://www.codecademy.com</w:t>
        </w:r>
      </w:hyperlink>
      <w:r w:rsidRPr="00491EE8">
        <w:rPr>
          <w:sz w:val="24"/>
          <w:szCs w:val="24"/>
        </w:rPr>
        <w:t xml:space="preserve"> </w:t>
      </w:r>
    </w:p>
    <w:p w14:paraId="6B2DDE81" w14:textId="2E6441FC" w:rsidR="00491EE8" w:rsidRDefault="00491EE8" w:rsidP="00491EE8">
      <w:pPr>
        <w:spacing w:line="360" w:lineRule="auto"/>
        <w:rPr>
          <w:sz w:val="24"/>
          <w:szCs w:val="24"/>
        </w:rPr>
      </w:pPr>
      <w:hyperlink r:id="rId13" w:history="1">
        <w:r w:rsidRPr="006B035A">
          <w:rPr>
            <w:rStyle w:val="Hyperlink"/>
            <w:sz w:val="24"/>
            <w:szCs w:val="24"/>
          </w:rPr>
          <w:t>https://www.khanacademy.org/computing/computer-programming/html-css</w:t>
        </w:r>
      </w:hyperlink>
      <w:r w:rsidRPr="00491EE8">
        <w:rPr>
          <w:sz w:val="24"/>
          <w:szCs w:val="24"/>
        </w:rPr>
        <w:t xml:space="preserve"> </w:t>
      </w:r>
    </w:p>
    <w:p w14:paraId="691B5BBA" w14:textId="1FB7D9DE" w:rsidR="00491EE8" w:rsidRPr="00491EE8" w:rsidRDefault="00491EE8" w:rsidP="00491EE8">
      <w:pPr>
        <w:spacing w:line="360" w:lineRule="auto"/>
        <w:rPr>
          <w:sz w:val="24"/>
          <w:szCs w:val="24"/>
        </w:rPr>
      </w:pPr>
      <w:r w:rsidRPr="00491EE8">
        <w:rPr>
          <w:sz w:val="24"/>
          <w:szCs w:val="24"/>
        </w:rPr>
        <w:t>Pouncey, I. and York, R., 2011. Beginning CSS. Indianapolis, Ind.: Wiley Pub.</w:t>
      </w:r>
    </w:p>
    <w:p w14:paraId="599ADF30" w14:textId="77777777" w:rsidR="00491EE8" w:rsidRPr="00491EE8" w:rsidRDefault="00491EE8" w:rsidP="00491EE8">
      <w:pPr>
        <w:spacing w:line="360" w:lineRule="auto"/>
        <w:rPr>
          <w:sz w:val="24"/>
          <w:szCs w:val="24"/>
        </w:rPr>
      </w:pPr>
      <w:r w:rsidRPr="00491EE8">
        <w:rPr>
          <w:sz w:val="24"/>
          <w:szCs w:val="24"/>
        </w:rPr>
        <w:t>Larsen, R., n.d. Beginning HTML &amp; CSS.</w:t>
      </w:r>
    </w:p>
    <w:p w14:paraId="669FB176" w14:textId="5459E198" w:rsidR="006D0E80" w:rsidRPr="00234DB5" w:rsidRDefault="00491EE8" w:rsidP="00234DB5">
      <w:pPr>
        <w:spacing w:line="360" w:lineRule="auto"/>
        <w:rPr>
          <w:sz w:val="24"/>
          <w:szCs w:val="24"/>
        </w:rPr>
      </w:pPr>
      <w:r w:rsidRPr="00491EE8">
        <w:rPr>
          <w:sz w:val="24"/>
          <w:szCs w:val="24"/>
        </w:rPr>
        <w:t>McGrath, M., 2018. HTML, CSS &amp; Javascript.</w:t>
      </w:r>
    </w:p>
    <w:sectPr w:rsidR="006D0E80" w:rsidRPr="00234DB5" w:rsidSect="0024000F">
      <w:footerReference w:type="default" r:id="rId14"/>
      <w:pgSz w:w="12240" w:h="15840"/>
      <w:pgMar w:top="1440" w:right="1440" w:bottom="1440" w:left="144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EDBCD" w14:textId="77777777" w:rsidR="00586EDB" w:rsidRDefault="00586EDB">
      <w:r>
        <w:separator/>
      </w:r>
    </w:p>
  </w:endnote>
  <w:endnote w:type="continuationSeparator" w:id="0">
    <w:p w14:paraId="53DE3DF9" w14:textId="77777777" w:rsidR="00586EDB" w:rsidRDefault="0058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83856" w14:textId="4FCC1A97" w:rsidR="00385498" w:rsidRPr="00385498" w:rsidRDefault="00385498" w:rsidP="00385498">
    <w:pPr>
      <w:spacing w:before="33" w:line="360" w:lineRule="auto"/>
      <w:ind w:left="101" w:right="1063"/>
      <w:jc w:val="center"/>
      <w:rPr>
        <w:bCs/>
        <w:sz w:val="16"/>
        <w:szCs w:val="16"/>
      </w:rPr>
    </w:pPr>
    <w:r w:rsidRPr="00385498">
      <w:rPr>
        <w:bCs/>
        <w:spacing w:val="-1"/>
        <w:sz w:val="16"/>
        <w:szCs w:val="16"/>
      </w:rPr>
      <w:t>M</w:t>
    </w:r>
    <w:r w:rsidRPr="00385498">
      <w:rPr>
        <w:bCs/>
        <w:sz w:val="16"/>
        <w:szCs w:val="16"/>
      </w:rPr>
      <w:t>U</w:t>
    </w:r>
    <w:r w:rsidRPr="00385498">
      <w:rPr>
        <w:bCs/>
        <w:spacing w:val="2"/>
        <w:sz w:val="16"/>
        <w:szCs w:val="16"/>
      </w:rPr>
      <w:t>B</w:t>
    </w:r>
    <w:r w:rsidRPr="00385498">
      <w:rPr>
        <w:bCs/>
        <w:sz w:val="16"/>
        <w:szCs w:val="16"/>
      </w:rPr>
      <w:t>S</w:t>
    </w:r>
    <w:r w:rsidRPr="00385498">
      <w:rPr>
        <w:bCs/>
        <w:spacing w:val="-6"/>
        <w:sz w:val="16"/>
        <w:szCs w:val="16"/>
      </w:rPr>
      <w:t xml:space="preserve"> </w:t>
    </w:r>
    <w:r w:rsidRPr="00385498">
      <w:rPr>
        <w:bCs/>
        <w:spacing w:val="-1"/>
        <w:sz w:val="16"/>
        <w:szCs w:val="16"/>
      </w:rPr>
      <w:t>M</w:t>
    </w:r>
    <w:r w:rsidRPr="00385498">
      <w:rPr>
        <w:bCs/>
        <w:spacing w:val="2"/>
        <w:sz w:val="16"/>
        <w:szCs w:val="16"/>
      </w:rPr>
      <w:t>i</w:t>
    </w:r>
    <w:r w:rsidRPr="00385498">
      <w:rPr>
        <w:bCs/>
        <w:spacing w:val="-1"/>
        <w:sz w:val="16"/>
        <w:szCs w:val="16"/>
      </w:rPr>
      <w:t>ss</w:t>
    </w:r>
    <w:r w:rsidRPr="00385498">
      <w:rPr>
        <w:bCs/>
        <w:sz w:val="16"/>
        <w:szCs w:val="16"/>
      </w:rPr>
      <w:t>i</w:t>
    </w:r>
    <w:r w:rsidRPr="00385498">
      <w:rPr>
        <w:bCs/>
        <w:spacing w:val="1"/>
        <w:sz w:val="16"/>
        <w:szCs w:val="16"/>
      </w:rPr>
      <w:t>o</w:t>
    </w:r>
    <w:r w:rsidRPr="00385498">
      <w:rPr>
        <w:bCs/>
        <w:sz w:val="16"/>
        <w:szCs w:val="16"/>
      </w:rPr>
      <w:t>n:</w:t>
    </w:r>
    <w:r w:rsidRPr="00385498">
      <w:rPr>
        <w:bCs/>
        <w:spacing w:val="-4"/>
        <w:sz w:val="16"/>
        <w:szCs w:val="16"/>
      </w:rPr>
      <w:t xml:space="preserve"> </w:t>
    </w:r>
    <w:r w:rsidRPr="00385498">
      <w:rPr>
        <w:bCs/>
        <w:spacing w:val="-1"/>
        <w:sz w:val="16"/>
        <w:szCs w:val="16"/>
      </w:rPr>
      <w:t>T</w:t>
    </w:r>
    <w:r w:rsidRPr="00385498">
      <w:rPr>
        <w:bCs/>
        <w:sz w:val="16"/>
        <w:szCs w:val="16"/>
      </w:rPr>
      <w:t>o en</w:t>
    </w:r>
    <w:r w:rsidRPr="00385498">
      <w:rPr>
        <w:bCs/>
        <w:spacing w:val="1"/>
        <w:sz w:val="16"/>
        <w:szCs w:val="16"/>
      </w:rPr>
      <w:t>a</w:t>
    </w:r>
    <w:r w:rsidRPr="00385498">
      <w:rPr>
        <w:bCs/>
        <w:sz w:val="16"/>
        <w:szCs w:val="16"/>
      </w:rPr>
      <w:t>ble</w:t>
    </w:r>
    <w:r w:rsidRPr="00385498">
      <w:rPr>
        <w:bCs/>
        <w:spacing w:val="-6"/>
        <w:sz w:val="16"/>
        <w:szCs w:val="16"/>
      </w:rPr>
      <w:t xml:space="preserve"> </w:t>
    </w:r>
    <w:r w:rsidRPr="00385498">
      <w:rPr>
        <w:bCs/>
        <w:spacing w:val="1"/>
        <w:sz w:val="16"/>
        <w:szCs w:val="16"/>
      </w:rPr>
      <w:t>t</w:t>
    </w:r>
    <w:r w:rsidRPr="00385498">
      <w:rPr>
        <w:bCs/>
        <w:sz w:val="16"/>
        <w:szCs w:val="16"/>
      </w:rPr>
      <w:t>he</w:t>
    </w:r>
    <w:r w:rsidRPr="00385498">
      <w:rPr>
        <w:bCs/>
        <w:spacing w:val="-2"/>
        <w:sz w:val="16"/>
        <w:szCs w:val="16"/>
      </w:rPr>
      <w:t xml:space="preserve"> </w:t>
    </w:r>
    <w:r w:rsidRPr="00385498">
      <w:rPr>
        <w:bCs/>
        <w:spacing w:val="1"/>
        <w:sz w:val="16"/>
        <w:szCs w:val="16"/>
      </w:rPr>
      <w:t>f</w:t>
    </w:r>
    <w:r w:rsidRPr="00385498">
      <w:rPr>
        <w:bCs/>
        <w:sz w:val="16"/>
        <w:szCs w:val="16"/>
      </w:rPr>
      <w:t>uture</w:t>
    </w:r>
    <w:r w:rsidRPr="00385498">
      <w:rPr>
        <w:bCs/>
        <w:spacing w:val="-3"/>
        <w:sz w:val="16"/>
        <w:szCs w:val="16"/>
      </w:rPr>
      <w:t xml:space="preserve"> </w:t>
    </w:r>
    <w:r w:rsidRPr="00385498">
      <w:rPr>
        <w:bCs/>
        <w:spacing w:val="1"/>
        <w:sz w:val="16"/>
        <w:szCs w:val="16"/>
      </w:rPr>
      <w:t>o</w:t>
    </w:r>
    <w:r w:rsidRPr="00385498">
      <w:rPr>
        <w:bCs/>
        <w:sz w:val="16"/>
        <w:szCs w:val="16"/>
      </w:rPr>
      <w:t>f</w:t>
    </w:r>
    <w:r w:rsidRPr="00385498">
      <w:rPr>
        <w:bCs/>
        <w:spacing w:val="-1"/>
        <w:sz w:val="16"/>
        <w:szCs w:val="16"/>
      </w:rPr>
      <w:t xml:space="preserve"> </w:t>
    </w:r>
    <w:r w:rsidRPr="00385498">
      <w:rPr>
        <w:bCs/>
        <w:spacing w:val="1"/>
        <w:sz w:val="16"/>
        <w:szCs w:val="16"/>
      </w:rPr>
      <w:t>o</w:t>
    </w:r>
    <w:r w:rsidRPr="00385498">
      <w:rPr>
        <w:bCs/>
        <w:sz w:val="16"/>
        <w:szCs w:val="16"/>
      </w:rPr>
      <w:t>ur</w:t>
    </w:r>
    <w:r w:rsidRPr="00385498">
      <w:rPr>
        <w:bCs/>
        <w:spacing w:val="-2"/>
        <w:sz w:val="16"/>
        <w:szCs w:val="16"/>
      </w:rPr>
      <w:t xml:space="preserve"> </w:t>
    </w:r>
    <w:r w:rsidRPr="00385498">
      <w:rPr>
        <w:bCs/>
        <w:sz w:val="16"/>
        <w:szCs w:val="16"/>
      </w:rPr>
      <w:t>clien</w:t>
    </w:r>
    <w:r w:rsidRPr="00385498">
      <w:rPr>
        <w:bCs/>
        <w:spacing w:val="1"/>
        <w:sz w:val="16"/>
        <w:szCs w:val="16"/>
      </w:rPr>
      <w:t>t</w:t>
    </w:r>
    <w:r w:rsidRPr="00385498">
      <w:rPr>
        <w:bCs/>
        <w:spacing w:val="-1"/>
        <w:sz w:val="16"/>
        <w:szCs w:val="16"/>
      </w:rPr>
      <w:t>s</w:t>
    </w:r>
    <w:r w:rsidRPr="00385498">
      <w:rPr>
        <w:bCs/>
        <w:sz w:val="16"/>
        <w:szCs w:val="16"/>
      </w:rPr>
      <w:t>,</w:t>
    </w:r>
    <w:r w:rsidRPr="00385498">
      <w:rPr>
        <w:bCs/>
        <w:spacing w:val="-5"/>
        <w:sz w:val="16"/>
        <w:szCs w:val="16"/>
      </w:rPr>
      <w:t xml:space="preserve"> </w:t>
    </w:r>
    <w:r w:rsidRPr="00385498">
      <w:rPr>
        <w:bCs/>
        <w:spacing w:val="1"/>
        <w:sz w:val="16"/>
        <w:szCs w:val="16"/>
      </w:rPr>
      <w:t>t</w:t>
    </w:r>
    <w:r w:rsidRPr="00385498">
      <w:rPr>
        <w:bCs/>
        <w:sz w:val="16"/>
        <w:szCs w:val="16"/>
      </w:rPr>
      <w:t>hr</w:t>
    </w:r>
    <w:r w:rsidRPr="00385498">
      <w:rPr>
        <w:bCs/>
        <w:spacing w:val="1"/>
        <w:sz w:val="16"/>
        <w:szCs w:val="16"/>
      </w:rPr>
      <w:t>o</w:t>
    </w:r>
    <w:r w:rsidRPr="00385498">
      <w:rPr>
        <w:bCs/>
        <w:sz w:val="16"/>
        <w:szCs w:val="16"/>
      </w:rPr>
      <w:t>u</w:t>
    </w:r>
    <w:r w:rsidRPr="00385498">
      <w:rPr>
        <w:bCs/>
        <w:spacing w:val="1"/>
        <w:sz w:val="16"/>
        <w:szCs w:val="16"/>
      </w:rPr>
      <w:t>g</w:t>
    </w:r>
    <w:r w:rsidRPr="00385498">
      <w:rPr>
        <w:bCs/>
        <w:sz w:val="16"/>
        <w:szCs w:val="16"/>
      </w:rPr>
      <w:t>h</w:t>
    </w:r>
    <w:r w:rsidRPr="00385498">
      <w:rPr>
        <w:bCs/>
        <w:spacing w:val="-6"/>
        <w:sz w:val="16"/>
        <w:szCs w:val="16"/>
      </w:rPr>
      <w:t xml:space="preserve"> </w:t>
    </w:r>
    <w:r w:rsidRPr="00385498">
      <w:rPr>
        <w:bCs/>
        <w:sz w:val="16"/>
        <w:szCs w:val="16"/>
      </w:rPr>
      <w:t>c</w:t>
    </w:r>
    <w:r w:rsidRPr="00385498">
      <w:rPr>
        <w:bCs/>
        <w:spacing w:val="1"/>
        <w:sz w:val="16"/>
        <w:szCs w:val="16"/>
      </w:rPr>
      <w:t>r</w:t>
    </w:r>
    <w:r w:rsidRPr="00385498">
      <w:rPr>
        <w:bCs/>
        <w:sz w:val="16"/>
        <w:szCs w:val="16"/>
      </w:rPr>
      <w:t>e</w:t>
    </w:r>
    <w:r w:rsidRPr="00385498">
      <w:rPr>
        <w:bCs/>
        <w:spacing w:val="1"/>
        <w:sz w:val="16"/>
        <w:szCs w:val="16"/>
      </w:rPr>
      <w:t>at</w:t>
    </w:r>
    <w:r w:rsidRPr="00385498">
      <w:rPr>
        <w:bCs/>
        <w:sz w:val="16"/>
        <w:szCs w:val="16"/>
      </w:rPr>
      <w:t>i</w:t>
    </w:r>
    <w:r w:rsidRPr="00385498">
      <w:rPr>
        <w:bCs/>
        <w:spacing w:val="1"/>
        <w:sz w:val="16"/>
        <w:szCs w:val="16"/>
      </w:rPr>
      <w:t>o</w:t>
    </w:r>
    <w:r w:rsidRPr="00385498">
      <w:rPr>
        <w:bCs/>
        <w:sz w:val="16"/>
        <w:szCs w:val="16"/>
      </w:rPr>
      <w:t>n</w:t>
    </w:r>
    <w:r w:rsidRPr="00385498">
      <w:rPr>
        <w:bCs/>
        <w:spacing w:val="-6"/>
        <w:sz w:val="16"/>
        <w:szCs w:val="16"/>
      </w:rPr>
      <w:t xml:space="preserve"> </w:t>
    </w:r>
    <w:r w:rsidRPr="00385498">
      <w:rPr>
        <w:bCs/>
        <w:sz w:val="16"/>
        <w:szCs w:val="16"/>
      </w:rPr>
      <w:t>&amp;</w:t>
    </w:r>
    <w:r w:rsidRPr="00385498">
      <w:rPr>
        <w:bCs/>
        <w:spacing w:val="-2"/>
        <w:sz w:val="16"/>
        <w:szCs w:val="16"/>
      </w:rPr>
      <w:t xml:space="preserve"> </w:t>
    </w:r>
    <w:r w:rsidRPr="00385498">
      <w:rPr>
        <w:bCs/>
        <w:sz w:val="16"/>
        <w:szCs w:val="16"/>
      </w:rPr>
      <w:t>pr</w:t>
    </w:r>
    <w:r w:rsidRPr="00385498">
      <w:rPr>
        <w:bCs/>
        <w:spacing w:val="1"/>
        <w:sz w:val="16"/>
        <w:szCs w:val="16"/>
      </w:rPr>
      <w:t>ov</w:t>
    </w:r>
    <w:r w:rsidRPr="00385498">
      <w:rPr>
        <w:bCs/>
        <w:sz w:val="16"/>
        <w:szCs w:val="16"/>
      </w:rPr>
      <w:t>i</w:t>
    </w:r>
    <w:r w:rsidRPr="00385498">
      <w:rPr>
        <w:bCs/>
        <w:spacing w:val="-1"/>
        <w:sz w:val="16"/>
        <w:szCs w:val="16"/>
      </w:rPr>
      <w:t>s</w:t>
    </w:r>
    <w:r w:rsidRPr="00385498">
      <w:rPr>
        <w:bCs/>
        <w:sz w:val="16"/>
        <w:szCs w:val="16"/>
      </w:rPr>
      <w:t>i</w:t>
    </w:r>
    <w:r w:rsidRPr="00385498">
      <w:rPr>
        <w:bCs/>
        <w:spacing w:val="1"/>
        <w:sz w:val="16"/>
        <w:szCs w:val="16"/>
      </w:rPr>
      <w:t>o</w:t>
    </w:r>
    <w:r w:rsidRPr="00385498">
      <w:rPr>
        <w:bCs/>
        <w:sz w:val="16"/>
        <w:szCs w:val="16"/>
      </w:rPr>
      <w:t>n</w:t>
    </w:r>
    <w:r w:rsidRPr="00385498">
      <w:rPr>
        <w:bCs/>
        <w:spacing w:val="-7"/>
        <w:sz w:val="16"/>
        <w:szCs w:val="16"/>
      </w:rPr>
      <w:t xml:space="preserve"> </w:t>
    </w:r>
    <w:r w:rsidRPr="00385498">
      <w:rPr>
        <w:bCs/>
        <w:spacing w:val="1"/>
        <w:sz w:val="16"/>
        <w:szCs w:val="16"/>
      </w:rPr>
      <w:t>o</w:t>
    </w:r>
    <w:r w:rsidRPr="00385498">
      <w:rPr>
        <w:bCs/>
        <w:sz w:val="16"/>
        <w:szCs w:val="16"/>
      </w:rPr>
      <w:t>f</w:t>
    </w:r>
    <w:r w:rsidRPr="00385498">
      <w:rPr>
        <w:bCs/>
        <w:spacing w:val="-3"/>
        <w:sz w:val="16"/>
        <w:szCs w:val="16"/>
      </w:rPr>
      <w:t xml:space="preserve"> </w:t>
    </w:r>
    <w:r w:rsidRPr="00385498">
      <w:rPr>
        <w:bCs/>
        <w:spacing w:val="2"/>
        <w:sz w:val="16"/>
        <w:szCs w:val="16"/>
      </w:rPr>
      <w:t>k</w:t>
    </w:r>
    <w:r w:rsidRPr="00385498">
      <w:rPr>
        <w:bCs/>
        <w:sz w:val="16"/>
        <w:szCs w:val="16"/>
      </w:rPr>
      <w:t>n</w:t>
    </w:r>
    <w:r w:rsidRPr="00385498">
      <w:rPr>
        <w:bCs/>
        <w:spacing w:val="1"/>
        <w:sz w:val="16"/>
        <w:szCs w:val="16"/>
      </w:rPr>
      <w:t>o</w:t>
    </w:r>
    <w:r w:rsidRPr="00385498">
      <w:rPr>
        <w:bCs/>
        <w:sz w:val="16"/>
        <w:szCs w:val="16"/>
      </w:rPr>
      <w:t>wled</w:t>
    </w:r>
    <w:r w:rsidRPr="00385498">
      <w:rPr>
        <w:bCs/>
        <w:spacing w:val="1"/>
        <w:sz w:val="16"/>
        <w:szCs w:val="16"/>
      </w:rPr>
      <w:t>g</w:t>
    </w:r>
    <w:r w:rsidRPr="00385498">
      <w:rPr>
        <w:bCs/>
        <w:sz w:val="16"/>
        <w:szCs w:val="16"/>
      </w:rPr>
      <w:t>e. Vi</w:t>
    </w:r>
    <w:r w:rsidRPr="00385498">
      <w:rPr>
        <w:bCs/>
        <w:spacing w:val="-1"/>
        <w:sz w:val="16"/>
        <w:szCs w:val="16"/>
      </w:rPr>
      <w:t>s</w:t>
    </w:r>
    <w:r w:rsidRPr="00385498">
      <w:rPr>
        <w:bCs/>
        <w:sz w:val="16"/>
        <w:szCs w:val="16"/>
      </w:rPr>
      <w:t>i</w:t>
    </w:r>
    <w:r w:rsidRPr="00385498">
      <w:rPr>
        <w:bCs/>
        <w:spacing w:val="1"/>
        <w:sz w:val="16"/>
        <w:szCs w:val="16"/>
      </w:rPr>
      <w:t>o</w:t>
    </w:r>
    <w:r w:rsidRPr="00385498">
      <w:rPr>
        <w:bCs/>
        <w:sz w:val="16"/>
        <w:szCs w:val="16"/>
      </w:rPr>
      <w:t>n:</w:t>
    </w:r>
    <w:r w:rsidRPr="00385498">
      <w:rPr>
        <w:bCs/>
        <w:spacing w:val="-5"/>
        <w:sz w:val="16"/>
        <w:szCs w:val="16"/>
      </w:rPr>
      <w:t xml:space="preserve"> </w:t>
    </w:r>
    <w:r w:rsidRPr="00385498">
      <w:rPr>
        <w:bCs/>
        <w:spacing w:val="-1"/>
        <w:sz w:val="16"/>
        <w:szCs w:val="16"/>
      </w:rPr>
      <w:t>T</w:t>
    </w:r>
    <w:r w:rsidRPr="00385498">
      <w:rPr>
        <w:bCs/>
        <w:sz w:val="16"/>
        <w:szCs w:val="16"/>
      </w:rPr>
      <w:t>he bench</w:t>
    </w:r>
    <w:r w:rsidRPr="00385498">
      <w:rPr>
        <w:bCs/>
        <w:spacing w:val="2"/>
        <w:sz w:val="16"/>
        <w:szCs w:val="16"/>
      </w:rPr>
      <w:t>m</w:t>
    </w:r>
    <w:r w:rsidRPr="00385498">
      <w:rPr>
        <w:bCs/>
        <w:spacing w:val="1"/>
        <w:sz w:val="16"/>
        <w:szCs w:val="16"/>
      </w:rPr>
      <w:t>a</w:t>
    </w:r>
    <w:r w:rsidRPr="00385498">
      <w:rPr>
        <w:bCs/>
        <w:sz w:val="16"/>
        <w:szCs w:val="16"/>
      </w:rPr>
      <w:t>rk</w:t>
    </w:r>
    <w:r w:rsidRPr="00385498">
      <w:rPr>
        <w:bCs/>
        <w:spacing w:val="-7"/>
        <w:sz w:val="16"/>
        <w:szCs w:val="16"/>
      </w:rPr>
      <w:t xml:space="preserve"> </w:t>
    </w:r>
    <w:r w:rsidRPr="00385498">
      <w:rPr>
        <w:bCs/>
        <w:spacing w:val="1"/>
        <w:sz w:val="16"/>
        <w:szCs w:val="16"/>
      </w:rPr>
      <w:t>fo</w:t>
    </w:r>
    <w:r w:rsidRPr="00385498">
      <w:rPr>
        <w:bCs/>
        <w:sz w:val="16"/>
        <w:szCs w:val="16"/>
      </w:rPr>
      <w:t>r</w:t>
    </w:r>
    <w:r w:rsidRPr="00385498">
      <w:rPr>
        <w:bCs/>
        <w:spacing w:val="-4"/>
        <w:sz w:val="16"/>
        <w:szCs w:val="16"/>
      </w:rPr>
      <w:t xml:space="preserve"> </w:t>
    </w:r>
    <w:r w:rsidRPr="00385498">
      <w:rPr>
        <w:bCs/>
        <w:spacing w:val="-1"/>
        <w:sz w:val="16"/>
        <w:szCs w:val="16"/>
      </w:rPr>
      <w:t>B</w:t>
    </w:r>
    <w:r w:rsidRPr="00385498">
      <w:rPr>
        <w:bCs/>
        <w:sz w:val="16"/>
        <w:szCs w:val="16"/>
      </w:rPr>
      <w:t>u</w:t>
    </w:r>
    <w:r w:rsidRPr="00385498">
      <w:rPr>
        <w:bCs/>
        <w:spacing w:val="1"/>
        <w:sz w:val="16"/>
        <w:szCs w:val="16"/>
      </w:rPr>
      <w:t>s</w:t>
    </w:r>
    <w:r w:rsidRPr="00385498">
      <w:rPr>
        <w:bCs/>
        <w:sz w:val="16"/>
        <w:szCs w:val="16"/>
      </w:rPr>
      <w:t>ine</w:t>
    </w:r>
    <w:r w:rsidRPr="00385498">
      <w:rPr>
        <w:bCs/>
        <w:spacing w:val="1"/>
        <w:sz w:val="16"/>
        <w:szCs w:val="16"/>
      </w:rPr>
      <w:t>s</w:t>
    </w:r>
    <w:r w:rsidRPr="00385498">
      <w:rPr>
        <w:bCs/>
        <w:sz w:val="16"/>
        <w:szCs w:val="16"/>
      </w:rPr>
      <w:t>s</w:t>
    </w:r>
    <w:r w:rsidRPr="00385498">
      <w:rPr>
        <w:bCs/>
        <w:spacing w:val="-6"/>
        <w:sz w:val="16"/>
        <w:szCs w:val="16"/>
      </w:rPr>
      <w:t xml:space="preserve"> </w:t>
    </w:r>
    <w:r w:rsidRPr="00385498">
      <w:rPr>
        <w:bCs/>
        <w:sz w:val="16"/>
        <w:szCs w:val="16"/>
      </w:rPr>
      <w:t>&amp;</w:t>
    </w:r>
    <w:r w:rsidRPr="00385498">
      <w:rPr>
        <w:bCs/>
        <w:spacing w:val="-2"/>
        <w:sz w:val="16"/>
        <w:szCs w:val="16"/>
      </w:rPr>
      <w:t xml:space="preserve"> </w:t>
    </w:r>
    <w:r w:rsidRPr="00385498">
      <w:rPr>
        <w:bCs/>
        <w:spacing w:val="-1"/>
        <w:sz w:val="16"/>
        <w:szCs w:val="16"/>
      </w:rPr>
      <w:t>M</w:t>
    </w:r>
    <w:r w:rsidRPr="00385498">
      <w:rPr>
        <w:bCs/>
        <w:spacing w:val="3"/>
        <w:sz w:val="16"/>
        <w:szCs w:val="16"/>
      </w:rPr>
      <w:t>a</w:t>
    </w:r>
    <w:r w:rsidRPr="00385498">
      <w:rPr>
        <w:bCs/>
        <w:sz w:val="16"/>
        <w:szCs w:val="16"/>
      </w:rPr>
      <w:t>n</w:t>
    </w:r>
    <w:r w:rsidRPr="00385498">
      <w:rPr>
        <w:bCs/>
        <w:spacing w:val="1"/>
        <w:sz w:val="16"/>
        <w:szCs w:val="16"/>
      </w:rPr>
      <w:t>ag</w:t>
    </w:r>
    <w:r w:rsidRPr="00385498">
      <w:rPr>
        <w:bCs/>
        <w:sz w:val="16"/>
        <w:szCs w:val="16"/>
      </w:rPr>
      <w:t>e</w:t>
    </w:r>
    <w:r w:rsidRPr="00385498">
      <w:rPr>
        <w:bCs/>
        <w:spacing w:val="2"/>
        <w:sz w:val="16"/>
        <w:szCs w:val="16"/>
      </w:rPr>
      <w:t>m</w:t>
    </w:r>
    <w:r w:rsidRPr="00385498">
      <w:rPr>
        <w:bCs/>
        <w:sz w:val="16"/>
        <w:szCs w:val="16"/>
      </w:rPr>
      <w:t>ent</w:t>
    </w:r>
    <w:r w:rsidRPr="00385498">
      <w:rPr>
        <w:bCs/>
        <w:spacing w:val="-9"/>
        <w:sz w:val="16"/>
        <w:szCs w:val="16"/>
      </w:rPr>
      <w:t xml:space="preserve"> </w:t>
    </w:r>
    <w:r w:rsidRPr="00385498">
      <w:rPr>
        <w:bCs/>
        <w:spacing w:val="-1"/>
        <w:sz w:val="16"/>
        <w:szCs w:val="16"/>
      </w:rPr>
      <w:t>E</w:t>
    </w:r>
    <w:r w:rsidRPr="00385498">
      <w:rPr>
        <w:bCs/>
        <w:sz w:val="16"/>
        <w:szCs w:val="16"/>
      </w:rPr>
      <w:t>d</w:t>
    </w:r>
    <w:r w:rsidRPr="00385498">
      <w:rPr>
        <w:bCs/>
        <w:spacing w:val="-1"/>
        <w:sz w:val="16"/>
        <w:szCs w:val="16"/>
      </w:rPr>
      <w:t>u</w:t>
    </w:r>
    <w:r w:rsidRPr="00385498">
      <w:rPr>
        <w:bCs/>
        <w:sz w:val="16"/>
        <w:szCs w:val="16"/>
      </w:rPr>
      <w:t>c</w:t>
    </w:r>
    <w:r w:rsidRPr="00385498">
      <w:rPr>
        <w:bCs/>
        <w:spacing w:val="1"/>
        <w:sz w:val="16"/>
        <w:szCs w:val="16"/>
      </w:rPr>
      <w:t>at</w:t>
    </w:r>
    <w:r w:rsidRPr="00385498">
      <w:rPr>
        <w:bCs/>
        <w:sz w:val="16"/>
        <w:szCs w:val="16"/>
      </w:rPr>
      <w:t>i</w:t>
    </w:r>
    <w:r w:rsidRPr="00385498">
      <w:rPr>
        <w:bCs/>
        <w:spacing w:val="1"/>
        <w:sz w:val="16"/>
        <w:szCs w:val="16"/>
      </w:rPr>
      <w:t>o</w:t>
    </w:r>
    <w:r w:rsidRPr="00385498">
      <w:rPr>
        <w:bCs/>
        <w:sz w:val="16"/>
        <w:szCs w:val="16"/>
      </w:rPr>
      <w:t>n,</w:t>
    </w:r>
    <w:r w:rsidRPr="00385498">
      <w:rPr>
        <w:bCs/>
        <w:spacing w:val="-7"/>
        <w:sz w:val="16"/>
        <w:szCs w:val="16"/>
      </w:rPr>
      <w:t xml:space="preserve"> </w:t>
    </w:r>
    <w:r w:rsidRPr="00385498">
      <w:rPr>
        <w:bCs/>
        <w:sz w:val="16"/>
        <w:szCs w:val="16"/>
      </w:rPr>
      <w:t>Rese</w:t>
    </w:r>
    <w:r w:rsidRPr="00385498">
      <w:rPr>
        <w:bCs/>
        <w:spacing w:val="1"/>
        <w:sz w:val="16"/>
        <w:szCs w:val="16"/>
      </w:rPr>
      <w:t>a</w:t>
    </w:r>
    <w:r w:rsidRPr="00385498">
      <w:rPr>
        <w:bCs/>
        <w:sz w:val="16"/>
        <w:szCs w:val="16"/>
      </w:rPr>
      <w:t>r</w:t>
    </w:r>
    <w:r w:rsidRPr="00385498">
      <w:rPr>
        <w:bCs/>
        <w:spacing w:val="1"/>
        <w:sz w:val="16"/>
        <w:szCs w:val="16"/>
      </w:rPr>
      <w:t>c</w:t>
    </w:r>
    <w:r w:rsidRPr="00385498">
      <w:rPr>
        <w:bCs/>
        <w:sz w:val="16"/>
        <w:szCs w:val="16"/>
      </w:rPr>
      <w:t>h</w:t>
    </w:r>
    <w:r w:rsidRPr="00385498">
      <w:rPr>
        <w:bCs/>
        <w:spacing w:val="-8"/>
        <w:sz w:val="16"/>
        <w:szCs w:val="16"/>
      </w:rPr>
      <w:t xml:space="preserve"> </w:t>
    </w:r>
    <w:r w:rsidRPr="00385498">
      <w:rPr>
        <w:bCs/>
        <w:sz w:val="16"/>
        <w:szCs w:val="16"/>
      </w:rPr>
      <w:t>&amp;</w:t>
    </w:r>
    <w:r w:rsidRPr="00385498">
      <w:rPr>
        <w:bCs/>
        <w:spacing w:val="-2"/>
        <w:sz w:val="16"/>
        <w:szCs w:val="16"/>
      </w:rPr>
      <w:t xml:space="preserve"> </w:t>
    </w:r>
    <w:r w:rsidRPr="00385498">
      <w:rPr>
        <w:bCs/>
        <w:spacing w:val="-1"/>
        <w:sz w:val="16"/>
        <w:szCs w:val="16"/>
      </w:rPr>
      <w:t>T</w:t>
    </w:r>
    <w:r w:rsidRPr="00385498">
      <w:rPr>
        <w:bCs/>
        <w:sz w:val="16"/>
        <w:szCs w:val="16"/>
      </w:rPr>
      <w:t>r</w:t>
    </w:r>
    <w:r w:rsidRPr="00385498">
      <w:rPr>
        <w:bCs/>
        <w:spacing w:val="1"/>
        <w:sz w:val="16"/>
        <w:szCs w:val="16"/>
      </w:rPr>
      <w:t>a</w:t>
    </w:r>
    <w:r w:rsidRPr="00385498">
      <w:rPr>
        <w:bCs/>
        <w:sz w:val="16"/>
        <w:szCs w:val="16"/>
      </w:rPr>
      <w:t>in</w:t>
    </w:r>
    <w:r w:rsidRPr="00385498">
      <w:rPr>
        <w:bCs/>
        <w:spacing w:val="1"/>
        <w:sz w:val="16"/>
        <w:szCs w:val="16"/>
      </w:rPr>
      <w:t>i</w:t>
    </w:r>
    <w:r w:rsidRPr="00385498">
      <w:rPr>
        <w:bCs/>
        <w:spacing w:val="2"/>
        <w:sz w:val="16"/>
        <w:szCs w:val="16"/>
      </w:rPr>
      <w:t>n</w:t>
    </w:r>
    <w:r w:rsidRPr="00385498">
      <w:rPr>
        <w:bCs/>
        <w:sz w:val="16"/>
        <w:szCs w:val="16"/>
      </w:rPr>
      <w:t>g</w:t>
    </w:r>
    <w:r w:rsidRPr="00385498">
      <w:rPr>
        <w:bCs/>
        <w:spacing w:val="-6"/>
        <w:sz w:val="16"/>
        <w:szCs w:val="16"/>
      </w:rPr>
      <w:t xml:space="preserve"> </w:t>
    </w:r>
    <w:r w:rsidRPr="00385498">
      <w:rPr>
        <w:bCs/>
        <w:sz w:val="16"/>
        <w:szCs w:val="16"/>
      </w:rPr>
      <w:t>in</w:t>
    </w:r>
    <w:r w:rsidRPr="00385498">
      <w:rPr>
        <w:bCs/>
        <w:spacing w:val="-2"/>
        <w:sz w:val="16"/>
        <w:szCs w:val="16"/>
      </w:rPr>
      <w:t xml:space="preserve"> </w:t>
    </w:r>
    <w:r w:rsidRPr="00385498">
      <w:rPr>
        <w:bCs/>
        <w:spacing w:val="1"/>
        <w:sz w:val="16"/>
        <w:szCs w:val="16"/>
      </w:rPr>
      <w:t>t</w:t>
    </w:r>
    <w:r w:rsidRPr="00385498">
      <w:rPr>
        <w:bCs/>
        <w:sz w:val="16"/>
        <w:szCs w:val="16"/>
      </w:rPr>
      <w:t>he</w:t>
    </w:r>
    <w:r w:rsidRPr="00385498">
      <w:rPr>
        <w:bCs/>
        <w:spacing w:val="-2"/>
        <w:sz w:val="16"/>
        <w:szCs w:val="16"/>
      </w:rPr>
      <w:t xml:space="preserve"> </w:t>
    </w:r>
    <w:r w:rsidRPr="00385498">
      <w:rPr>
        <w:bCs/>
        <w:sz w:val="16"/>
        <w:szCs w:val="16"/>
      </w:rPr>
      <w:t>r</w:t>
    </w:r>
    <w:r w:rsidRPr="00385498">
      <w:rPr>
        <w:bCs/>
        <w:spacing w:val="1"/>
        <w:sz w:val="16"/>
        <w:szCs w:val="16"/>
      </w:rPr>
      <w:t>eg</w:t>
    </w:r>
    <w:r w:rsidRPr="00385498">
      <w:rPr>
        <w:bCs/>
        <w:sz w:val="16"/>
        <w:szCs w:val="16"/>
      </w:rPr>
      <w:t>i</w:t>
    </w:r>
    <w:r w:rsidRPr="00385498">
      <w:rPr>
        <w:bCs/>
        <w:spacing w:val="1"/>
        <w:sz w:val="16"/>
        <w:szCs w:val="16"/>
      </w:rPr>
      <w:t>o</w:t>
    </w:r>
    <w:r w:rsidRPr="00385498">
      <w:rPr>
        <w:bCs/>
        <w:sz w:val="16"/>
        <w:szCs w:val="16"/>
      </w:rPr>
      <w:t>n.</w:t>
    </w:r>
  </w:p>
  <w:p w14:paraId="48767726" w14:textId="53D5E557" w:rsidR="00385498" w:rsidRDefault="00385498">
    <w:pPr>
      <w:pStyle w:val="Footer"/>
    </w:pPr>
  </w:p>
  <w:p w14:paraId="29867ED2" w14:textId="77777777" w:rsidR="006D0E80" w:rsidRDefault="006D0E80">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B9ABA" w14:textId="77777777" w:rsidR="00586EDB" w:rsidRDefault="00586EDB">
      <w:r>
        <w:separator/>
      </w:r>
    </w:p>
  </w:footnote>
  <w:footnote w:type="continuationSeparator" w:id="0">
    <w:p w14:paraId="6B7DAAA2" w14:textId="77777777" w:rsidR="00586EDB" w:rsidRDefault="00586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96836"/>
    <w:multiLevelType w:val="hybridMultilevel"/>
    <w:tmpl w:val="3E221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048D2"/>
    <w:multiLevelType w:val="hybridMultilevel"/>
    <w:tmpl w:val="BCC6A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780BDA"/>
    <w:multiLevelType w:val="hybridMultilevel"/>
    <w:tmpl w:val="AA08A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D7165"/>
    <w:multiLevelType w:val="hybridMultilevel"/>
    <w:tmpl w:val="FF22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6D27EE"/>
    <w:multiLevelType w:val="hybridMultilevel"/>
    <w:tmpl w:val="16645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E44F4"/>
    <w:multiLevelType w:val="multilevel"/>
    <w:tmpl w:val="0EF2D95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6" w15:restartNumberingAfterBreak="0">
    <w:nsid w:val="49FB5DF0"/>
    <w:multiLevelType w:val="hybridMultilevel"/>
    <w:tmpl w:val="3AD8E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DF2DE7"/>
    <w:multiLevelType w:val="hybridMultilevel"/>
    <w:tmpl w:val="89E46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5E5B26"/>
    <w:multiLevelType w:val="hybridMultilevel"/>
    <w:tmpl w:val="0902F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754DDE"/>
    <w:multiLevelType w:val="hybridMultilevel"/>
    <w:tmpl w:val="F19218F2"/>
    <w:lvl w:ilvl="0" w:tplc="04090001">
      <w:start w:val="1"/>
      <w:numFmt w:val="bullet"/>
      <w:lvlText w:val=""/>
      <w:lvlJc w:val="left"/>
      <w:pPr>
        <w:ind w:left="762" w:hanging="360"/>
      </w:pPr>
      <w:rPr>
        <w:rFonts w:ascii="Symbol" w:hAnsi="Symbol" w:hint="default"/>
      </w:rPr>
    </w:lvl>
    <w:lvl w:ilvl="1" w:tplc="04090003">
      <w:start w:val="1"/>
      <w:numFmt w:val="bullet"/>
      <w:lvlText w:val="o"/>
      <w:lvlJc w:val="left"/>
      <w:pPr>
        <w:ind w:left="1482" w:hanging="360"/>
      </w:pPr>
      <w:rPr>
        <w:rFonts w:ascii="Courier New" w:hAnsi="Courier New" w:cs="Courier New" w:hint="default"/>
      </w:rPr>
    </w:lvl>
    <w:lvl w:ilvl="2" w:tplc="04090005">
      <w:start w:val="1"/>
      <w:numFmt w:val="bullet"/>
      <w:lvlText w:val=""/>
      <w:lvlJc w:val="left"/>
      <w:pPr>
        <w:ind w:left="2202" w:hanging="360"/>
      </w:pPr>
      <w:rPr>
        <w:rFonts w:ascii="Wingdings" w:hAnsi="Wingdings" w:hint="default"/>
      </w:rPr>
    </w:lvl>
    <w:lvl w:ilvl="3" w:tplc="04090001">
      <w:start w:val="1"/>
      <w:numFmt w:val="bullet"/>
      <w:lvlText w:val=""/>
      <w:lvlJc w:val="left"/>
      <w:pPr>
        <w:ind w:left="2922" w:hanging="360"/>
      </w:pPr>
      <w:rPr>
        <w:rFonts w:ascii="Symbol" w:hAnsi="Symbol" w:hint="default"/>
      </w:rPr>
    </w:lvl>
    <w:lvl w:ilvl="4" w:tplc="04090003">
      <w:start w:val="1"/>
      <w:numFmt w:val="bullet"/>
      <w:lvlText w:val="o"/>
      <w:lvlJc w:val="left"/>
      <w:pPr>
        <w:ind w:left="3642" w:hanging="360"/>
      </w:pPr>
      <w:rPr>
        <w:rFonts w:ascii="Courier New" w:hAnsi="Courier New" w:cs="Courier New" w:hint="default"/>
      </w:rPr>
    </w:lvl>
    <w:lvl w:ilvl="5" w:tplc="04090005">
      <w:start w:val="1"/>
      <w:numFmt w:val="bullet"/>
      <w:lvlText w:val=""/>
      <w:lvlJc w:val="left"/>
      <w:pPr>
        <w:ind w:left="4362" w:hanging="360"/>
      </w:pPr>
      <w:rPr>
        <w:rFonts w:ascii="Wingdings" w:hAnsi="Wingdings" w:hint="default"/>
      </w:rPr>
    </w:lvl>
    <w:lvl w:ilvl="6" w:tplc="04090001">
      <w:start w:val="1"/>
      <w:numFmt w:val="bullet"/>
      <w:lvlText w:val=""/>
      <w:lvlJc w:val="left"/>
      <w:pPr>
        <w:ind w:left="5082" w:hanging="360"/>
      </w:pPr>
      <w:rPr>
        <w:rFonts w:ascii="Symbol" w:hAnsi="Symbol" w:hint="default"/>
      </w:rPr>
    </w:lvl>
    <w:lvl w:ilvl="7" w:tplc="04090003">
      <w:start w:val="1"/>
      <w:numFmt w:val="bullet"/>
      <w:lvlText w:val="o"/>
      <w:lvlJc w:val="left"/>
      <w:pPr>
        <w:ind w:left="5802" w:hanging="360"/>
      </w:pPr>
      <w:rPr>
        <w:rFonts w:ascii="Courier New" w:hAnsi="Courier New" w:cs="Courier New" w:hint="default"/>
      </w:rPr>
    </w:lvl>
    <w:lvl w:ilvl="8" w:tplc="04090005">
      <w:start w:val="1"/>
      <w:numFmt w:val="bullet"/>
      <w:lvlText w:val=""/>
      <w:lvlJc w:val="left"/>
      <w:pPr>
        <w:ind w:left="6522" w:hanging="360"/>
      </w:pPr>
      <w:rPr>
        <w:rFonts w:ascii="Wingdings" w:hAnsi="Wingdings" w:hint="default"/>
      </w:rPr>
    </w:lvl>
  </w:abstractNum>
  <w:num w:numId="1" w16cid:durableId="1333337354">
    <w:abstractNumId w:val="5"/>
  </w:num>
  <w:num w:numId="2" w16cid:durableId="849417909">
    <w:abstractNumId w:val="9"/>
  </w:num>
  <w:num w:numId="3" w16cid:durableId="1256666669">
    <w:abstractNumId w:val="1"/>
  </w:num>
  <w:num w:numId="4" w16cid:durableId="323437720">
    <w:abstractNumId w:val="4"/>
  </w:num>
  <w:num w:numId="5" w16cid:durableId="1284263996">
    <w:abstractNumId w:val="8"/>
  </w:num>
  <w:num w:numId="6" w16cid:durableId="1689790183">
    <w:abstractNumId w:val="3"/>
  </w:num>
  <w:num w:numId="7" w16cid:durableId="1546407162">
    <w:abstractNumId w:val="7"/>
  </w:num>
  <w:num w:numId="8" w16cid:durableId="531648788">
    <w:abstractNumId w:val="2"/>
  </w:num>
  <w:num w:numId="9" w16cid:durableId="398938459">
    <w:abstractNumId w:val="6"/>
  </w:num>
  <w:num w:numId="10" w16cid:durableId="753012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E80"/>
    <w:rsid w:val="0000045A"/>
    <w:rsid w:val="00011AAA"/>
    <w:rsid w:val="000A0E35"/>
    <w:rsid w:val="000F26B4"/>
    <w:rsid w:val="000F3726"/>
    <w:rsid w:val="00234DB5"/>
    <w:rsid w:val="0024000F"/>
    <w:rsid w:val="002C4A55"/>
    <w:rsid w:val="003018E7"/>
    <w:rsid w:val="00375AEB"/>
    <w:rsid w:val="00385498"/>
    <w:rsid w:val="003F1009"/>
    <w:rsid w:val="00491EE8"/>
    <w:rsid w:val="004C41E8"/>
    <w:rsid w:val="004F1416"/>
    <w:rsid w:val="00511B51"/>
    <w:rsid w:val="005729D6"/>
    <w:rsid w:val="00586EDB"/>
    <w:rsid w:val="00592611"/>
    <w:rsid w:val="005A7B28"/>
    <w:rsid w:val="00660977"/>
    <w:rsid w:val="00692148"/>
    <w:rsid w:val="006A1BFE"/>
    <w:rsid w:val="006D0E80"/>
    <w:rsid w:val="00762C65"/>
    <w:rsid w:val="007C7656"/>
    <w:rsid w:val="008D43AD"/>
    <w:rsid w:val="008F5165"/>
    <w:rsid w:val="00A15EEE"/>
    <w:rsid w:val="00A401F9"/>
    <w:rsid w:val="00A43ADF"/>
    <w:rsid w:val="00AD0A08"/>
    <w:rsid w:val="00AD5D86"/>
    <w:rsid w:val="00B042A4"/>
    <w:rsid w:val="00B74B73"/>
    <w:rsid w:val="00CF13AA"/>
    <w:rsid w:val="00D01A45"/>
    <w:rsid w:val="00D2323B"/>
    <w:rsid w:val="00D2530F"/>
    <w:rsid w:val="00E32C2C"/>
    <w:rsid w:val="00FE4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2ED0F"/>
  <w15:docId w15:val="{277CABE1-27F3-4321-9BEA-BEB16B903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table" w:styleId="TableGrid">
    <w:name w:val="Table Grid"/>
    <w:basedOn w:val="TableNormal"/>
    <w:uiPriority w:val="59"/>
    <w:rsid w:val="00FE4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836"/>
    <w:pPr>
      <w:ind w:left="720"/>
      <w:contextualSpacing/>
    </w:pPr>
  </w:style>
  <w:style w:type="character" w:styleId="Hyperlink">
    <w:name w:val="Hyperlink"/>
    <w:basedOn w:val="DefaultParagraphFont"/>
    <w:uiPriority w:val="99"/>
    <w:unhideWhenUsed/>
    <w:rsid w:val="00491EE8"/>
    <w:rPr>
      <w:color w:val="0000FF" w:themeColor="hyperlink"/>
      <w:u w:val="single"/>
    </w:rPr>
  </w:style>
  <w:style w:type="character" w:styleId="UnresolvedMention">
    <w:name w:val="Unresolved Mention"/>
    <w:basedOn w:val="DefaultParagraphFont"/>
    <w:uiPriority w:val="99"/>
    <w:semiHidden/>
    <w:unhideWhenUsed/>
    <w:rsid w:val="00491EE8"/>
    <w:rPr>
      <w:color w:val="605E5C"/>
      <w:shd w:val="clear" w:color="auto" w:fill="E1DFDD"/>
    </w:rPr>
  </w:style>
  <w:style w:type="paragraph" w:styleId="Header">
    <w:name w:val="header"/>
    <w:basedOn w:val="Normal"/>
    <w:link w:val="HeaderChar"/>
    <w:uiPriority w:val="99"/>
    <w:unhideWhenUsed/>
    <w:rsid w:val="00385498"/>
    <w:pPr>
      <w:tabs>
        <w:tab w:val="center" w:pos="4680"/>
        <w:tab w:val="right" w:pos="9360"/>
      </w:tabs>
    </w:pPr>
  </w:style>
  <w:style w:type="character" w:customStyle="1" w:styleId="HeaderChar">
    <w:name w:val="Header Char"/>
    <w:basedOn w:val="DefaultParagraphFont"/>
    <w:link w:val="Header"/>
    <w:uiPriority w:val="99"/>
    <w:rsid w:val="00385498"/>
  </w:style>
  <w:style w:type="paragraph" w:styleId="Footer">
    <w:name w:val="footer"/>
    <w:basedOn w:val="Normal"/>
    <w:link w:val="FooterChar"/>
    <w:uiPriority w:val="99"/>
    <w:unhideWhenUsed/>
    <w:rsid w:val="00385498"/>
    <w:pPr>
      <w:tabs>
        <w:tab w:val="center" w:pos="4680"/>
        <w:tab w:val="right" w:pos="9360"/>
      </w:tabs>
    </w:pPr>
  </w:style>
  <w:style w:type="character" w:customStyle="1" w:styleId="FooterChar">
    <w:name w:val="Footer Char"/>
    <w:basedOn w:val="DefaultParagraphFont"/>
    <w:link w:val="Footer"/>
    <w:uiPriority w:val="99"/>
    <w:rsid w:val="00385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63779">
      <w:bodyDiv w:val="1"/>
      <w:marLeft w:val="0"/>
      <w:marRight w:val="0"/>
      <w:marTop w:val="0"/>
      <w:marBottom w:val="0"/>
      <w:divBdr>
        <w:top w:val="none" w:sz="0" w:space="0" w:color="auto"/>
        <w:left w:val="none" w:sz="0" w:space="0" w:color="auto"/>
        <w:bottom w:val="none" w:sz="0" w:space="0" w:color="auto"/>
        <w:right w:val="none" w:sz="0" w:space="0" w:color="auto"/>
      </w:divBdr>
    </w:div>
    <w:div w:id="1443916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desandbox.io/" TargetMode="External"/><Relationship Id="rId13" Type="http://schemas.openxmlformats.org/officeDocument/2006/relationships/hyperlink" Target="https://www.khanacademy.org/computing/computer-programming/html-css" TargetMode="External"/><Relationship Id="rId3" Type="http://schemas.openxmlformats.org/officeDocument/2006/relationships/settings" Target="settings.xml"/><Relationship Id="rId7" Type="http://schemas.openxmlformats.org/officeDocument/2006/relationships/hyperlink" Target="https://www.infinityfree.com/%20" TargetMode="External"/><Relationship Id="rId12" Type="http://schemas.openxmlformats.org/officeDocument/2006/relationships/hyperlink" Target="https://www.codecademy.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3school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reecodecamp.org/learn" TargetMode="External"/><Relationship Id="rId4" Type="http://schemas.openxmlformats.org/officeDocument/2006/relationships/webSettings" Target="webSettings.xml"/><Relationship Id="rId9" Type="http://schemas.openxmlformats.org/officeDocument/2006/relationships/hyperlink" Target="http://www.mubsep.ac.u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633</TotalTime>
  <Pages>5</Pages>
  <Words>932</Words>
  <Characters>5378</Characters>
  <Application>Microsoft Office Word</Application>
  <DocSecurity>0</DocSecurity>
  <Lines>206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SOLVENT</dc:creator>
  <cp:lastModifiedBy>Benedict Solvent</cp:lastModifiedBy>
  <cp:revision>37</cp:revision>
  <cp:lastPrinted>2025-02-21T10:45:00Z</cp:lastPrinted>
  <dcterms:created xsi:type="dcterms:W3CDTF">2025-02-02T18:55:00Z</dcterms:created>
  <dcterms:modified xsi:type="dcterms:W3CDTF">2025-07-07T09:05:00Z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87f0bf26ac13ada0cdd94c35b0efbae444c4eb3a8f396c22f1e8ed4d39e3a312</vt:lpwstr>
  </property>
</Properties>
</file>